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ivdocumentCONTAINER0"/>
        <w:tblW w:w="12600" w:type="dxa"/>
        <w:tblCellSpacing w:w="0" w:type="dxa"/>
        <w:shd w:val="clear" w:color="auto" w:fill="6CA7BA"/>
        <w:tblLayout w:type="fixed"/>
        <w:tblLook w:val="05E0" w:firstRow="1" w:lastRow="1" w:firstColumn="1" w:lastColumn="1" w:noHBand="0" w:noVBand="1"/>
      </w:tblPr>
      <w:tblGrid>
        <w:gridCol w:w="7797"/>
        <w:gridCol w:w="4803"/>
      </w:tblGrid>
      <w:tr w:rsidR="00073A5E" w:rsidRPr="00954CA4" w14:paraId="334AA1BA" w14:textId="77777777" w:rsidTr="00C13253">
        <w:trPr>
          <w:tblCellSpacing w:w="0" w:type="dxa"/>
        </w:trPr>
        <w:tc>
          <w:tcPr>
            <w:tcW w:w="7797" w:type="dxa"/>
            <w:shd w:val="clear" w:color="auto" w:fill="6CA7BA"/>
            <w:tcMar>
              <w:top w:w="660" w:type="dxa"/>
              <w:left w:w="0" w:type="dxa"/>
              <w:bottom w:w="200" w:type="dxa"/>
              <w:right w:w="0" w:type="dxa"/>
            </w:tcMar>
            <w:vAlign w:val="center"/>
          </w:tcPr>
          <w:p w14:paraId="44D2A46D" w14:textId="7005C9D0" w:rsidR="00834449" w:rsidRPr="00954CA4" w:rsidRDefault="00A96D05" w:rsidP="00834449">
            <w:pPr>
              <w:pStyle w:val="divdocumentdivname"/>
              <w:spacing w:line="240" w:lineRule="auto"/>
              <w:ind w:left="660"/>
              <w:jc w:val="center"/>
              <w:textAlignment w:val="auto"/>
              <w:rPr>
                <w:rStyle w:val="divdocumentrightContentCell"/>
                <w:rFonts w:asciiTheme="minorHAnsi" w:hAnsiTheme="minorHAnsi" w:cstheme="minorHAnsi"/>
                <w:b w:val="0"/>
                <w:bCs w:val="0"/>
                <w:caps w:val="0"/>
                <w:spacing w:val="6"/>
                <w:sz w:val="22"/>
                <w:szCs w:val="22"/>
              </w:rPr>
            </w:pPr>
            <w:r w:rsidRPr="00954CA4">
              <w:rPr>
                <w:rStyle w:val="divdocumentrightContentCell"/>
                <w:rFonts w:asciiTheme="minorHAnsi" w:hAnsiTheme="minorHAnsi" w:cstheme="minorHAnsi"/>
                <w:b w:val="0"/>
                <w:bCs w:val="0"/>
                <w:caps w:val="0"/>
                <w:spacing w:val="6"/>
                <w:sz w:val="22"/>
                <w:szCs w:val="22"/>
              </w:rPr>
              <w:t xml:space="preserve">                                                           Nagaraju </w:t>
            </w:r>
          </w:p>
          <w:p w14:paraId="4109F395" w14:textId="243713F8" w:rsidR="00834449" w:rsidRPr="00954CA4" w:rsidRDefault="00834449" w:rsidP="00834449">
            <w:pPr>
              <w:pStyle w:val="divdocumentdivname"/>
              <w:spacing w:line="240" w:lineRule="auto"/>
              <w:ind w:left="660"/>
              <w:jc w:val="center"/>
              <w:textAlignment w:val="auto"/>
              <w:rPr>
                <w:rStyle w:val="divdocumentrightContentCell"/>
                <w:rFonts w:asciiTheme="minorHAnsi" w:hAnsiTheme="minorHAnsi" w:cstheme="minorHAnsi"/>
                <w:b w:val="0"/>
                <w:bCs w:val="0"/>
                <w:caps w:val="0"/>
                <w:spacing w:val="6"/>
                <w:sz w:val="22"/>
                <w:szCs w:val="22"/>
              </w:rPr>
            </w:pPr>
            <w:r w:rsidRPr="00954CA4">
              <w:rPr>
                <w:rStyle w:val="divdocumentrightContentCell"/>
                <w:rFonts w:asciiTheme="minorHAnsi" w:hAnsiTheme="minorHAnsi" w:cstheme="minorHAnsi"/>
                <w:b w:val="0"/>
                <w:bCs w:val="0"/>
                <w:caps w:val="0"/>
                <w:spacing w:val="6"/>
                <w:sz w:val="22"/>
                <w:szCs w:val="22"/>
              </w:rPr>
              <w:t xml:space="preserve">                                                                </w:t>
            </w:r>
          </w:p>
          <w:p w14:paraId="32FD27CA" w14:textId="77777777" w:rsidR="00834449" w:rsidRPr="00954CA4" w:rsidRDefault="00834449" w:rsidP="00834449">
            <w:pPr>
              <w:pStyle w:val="divdocumentdivname"/>
              <w:spacing w:line="240" w:lineRule="auto"/>
              <w:ind w:left="660"/>
              <w:jc w:val="center"/>
              <w:textAlignment w:val="auto"/>
              <w:rPr>
                <w:rStyle w:val="divdocumentrightContentCell"/>
                <w:rFonts w:asciiTheme="minorHAnsi" w:hAnsiTheme="minorHAnsi" w:cstheme="minorHAnsi"/>
                <w:b w:val="0"/>
                <w:bCs w:val="0"/>
                <w:caps w:val="0"/>
                <w:spacing w:val="6"/>
                <w:sz w:val="22"/>
                <w:szCs w:val="22"/>
              </w:rPr>
            </w:pPr>
            <w:r w:rsidRPr="00954CA4">
              <w:rPr>
                <w:rStyle w:val="divdocumentrightContentCell"/>
                <w:rFonts w:asciiTheme="minorHAnsi" w:hAnsiTheme="minorHAnsi" w:cstheme="minorHAnsi"/>
                <w:b w:val="0"/>
                <w:bCs w:val="0"/>
                <w:caps w:val="0"/>
                <w:spacing w:val="6"/>
                <w:sz w:val="22"/>
                <w:szCs w:val="22"/>
              </w:rPr>
              <w:t xml:space="preserve">                                                          </w:t>
            </w:r>
          </w:p>
          <w:p w14:paraId="3E74F6DA" w14:textId="5871B5B1" w:rsidR="00834449" w:rsidRPr="00954CA4" w:rsidRDefault="00834449" w:rsidP="00834449">
            <w:pPr>
              <w:pStyle w:val="divdocumentdivname"/>
              <w:spacing w:line="240" w:lineRule="auto"/>
              <w:ind w:left="660"/>
              <w:jc w:val="center"/>
              <w:textAlignment w:val="auto"/>
              <w:rPr>
                <w:rStyle w:val="divdocumentdivSECTIONNAME"/>
                <w:rFonts w:asciiTheme="minorHAnsi" w:hAnsiTheme="minorHAnsi" w:cstheme="minorHAnsi"/>
                <w:sz w:val="22"/>
                <w:szCs w:val="22"/>
              </w:rPr>
            </w:pPr>
            <w:r w:rsidRPr="00954CA4">
              <w:rPr>
                <w:rStyle w:val="divdocumentrightContentCell"/>
                <w:rFonts w:asciiTheme="minorHAnsi" w:hAnsiTheme="minorHAnsi" w:cstheme="minorHAnsi"/>
                <w:b w:val="0"/>
                <w:bCs w:val="0"/>
                <w:caps w:val="0"/>
                <w:spacing w:val="6"/>
                <w:sz w:val="22"/>
                <w:szCs w:val="22"/>
              </w:rPr>
              <w:t xml:space="preserve">                                                                </w:t>
            </w:r>
          </w:p>
        </w:tc>
        <w:tc>
          <w:tcPr>
            <w:tcW w:w="4803" w:type="dxa"/>
            <w:shd w:val="clear" w:color="auto" w:fill="6CA7BA"/>
            <w:tcMar>
              <w:top w:w="660" w:type="dxa"/>
              <w:left w:w="200" w:type="dxa"/>
              <w:bottom w:w="200" w:type="dxa"/>
              <w:right w:w="660" w:type="dxa"/>
            </w:tcMar>
            <w:vAlign w:val="center"/>
          </w:tcPr>
          <w:p w14:paraId="5A2407C3" w14:textId="7F510791" w:rsidR="00073A5E" w:rsidRPr="00954CA4" w:rsidRDefault="00073A5E" w:rsidP="00A96D05">
            <w:pPr>
              <w:jc w:val="both"/>
              <w:textAlignment w:val="auto"/>
              <w:rPr>
                <w:rStyle w:val="span"/>
                <w:rFonts w:asciiTheme="minorHAnsi" w:eastAsia="CustomSourceSansPro Bold" w:hAnsiTheme="minorHAnsi" w:cstheme="minorHAnsi"/>
                <w:b/>
                <w:bCs/>
                <w:color w:val="FFFFFF"/>
                <w:spacing w:val="26"/>
                <w:sz w:val="22"/>
                <w:szCs w:val="22"/>
              </w:rPr>
            </w:pPr>
          </w:p>
        </w:tc>
      </w:tr>
    </w:tbl>
    <w:p w14:paraId="512B26E6" w14:textId="77777777" w:rsidR="00073A5E" w:rsidRPr="00954CA4" w:rsidRDefault="00073A5E" w:rsidP="00A96D05">
      <w:pPr>
        <w:jc w:val="both"/>
        <w:rPr>
          <w:rFonts w:asciiTheme="minorHAnsi" w:hAnsiTheme="minorHAnsi" w:cstheme="minorHAnsi"/>
          <w:vanish/>
          <w:sz w:val="22"/>
          <w:szCs w:val="22"/>
        </w:rPr>
      </w:pPr>
    </w:p>
    <w:tbl>
      <w:tblPr>
        <w:tblStyle w:val="divdocumentsection"/>
        <w:tblW w:w="0" w:type="auto"/>
        <w:tblCellSpacing w:w="0" w:type="dxa"/>
        <w:tblLayout w:type="fixed"/>
        <w:tblLook w:val="05E0" w:firstRow="1" w:lastRow="1" w:firstColumn="1" w:lastColumn="1" w:noHBand="0" w:noVBand="1"/>
      </w:tblPr>
      <w:tblGrid>
        <w:gridCol w:w="660"/>
        <w:gridCol w:w="3030"/>
        <w:gridCol w:w="7890"/>
        <w:gridCol w:w="660"/>
      </w:tblGrid>
      <w:tr w:rsidR="00073A5E" w:rsidRPr="00954CA4" w14:paraId="75F1217D" w14:textId="77777777" w:rsidTr="00EF2F8F">
        <w:trPr>
          <w:tblCellSpacing w:w="0" w:type="dxa"/>
        </w:trPr>
        <w:tc>
          <w:tcPr>
            <w:tcW w:w="660" w:type="dxa"/>
            <w:tcMar>
              <w:left w:w="0" w:type="dxa"/>
              <w:right w:w="0" w:type="dxa"/>
            </w:tcMar>
            <w:hideMark/>
          </w:tcPr>
          <w:p w14:paraId="7F802695" w14:textId="77777777" w:rsidR="00073A5E" w:rsidRPr="00954CA4" w:rsidRDefault="00AA6280" w:rsidP="00A96D05">
            <w:pPr>
              <w:jc w:val="both"/>
              <w:rPr>
                <w:rFonts w:asciiTheme="minorHAnsi" w:eastAsia="CustomSourceSansPro Medium" w:hAnsiTheme="minorHAnsi" w:cstheme="minorHAnsi"/>
                <w:spacing w:val="6"/>
                <w:sz w:val="22"/>
                <w:szCs w:val="22"/>
              </w:rPr>
            </w:pPr>
            <w:r w:rsidRPr="00954CA4">
              <w:rPr>
                <w:rStyle w:val="leftPaddingCell"/>
                <w:rFonts w:asciiTheme="minorHAnsi" w:eastAsia="CustomSourceSansPro Medium" w:hAnsiTheme="minorHAnsi" w:cstheme="minorHAnsi"/>
                <w:spacing w:val="6"/>
                <w:sz w:val="22"/>
                <w:szCs w:val="22"/>
              </w:rPr>
              <w:t> </w:t>
            </w:r>
          </w:p>
        </w:tc>
        <w:tc>
          <w:tcPr>
            <w:tcW w:w="3030" w:type="dxa"/>
            <w:tcMar>
              <w:left w:w="0" w:type="dxa"/>
              <w:right w:w="120" w:type="dxa"/>
            </w:tcMar>
            <w:hideMark/>
          </w:tcPr>
          <w:p w14:paraId="72552AF2" w14:textId="77777777" w:rsidR="00073A5E" w:rsidRPr="00954CA4" w:rsidRDefault="00AA6280" w:rsidP="00A96D05">
            <w:pPr>
              <w:pStyle w:val="emptydiv"/>
              <w:spacing w:line="240" w:lineRule="auto"/>
              <w:ind w:right="120"/>
              <w:jc w:val="both"/>
              <w:textAlignment w:val="auto"/>
              <w:rPr>
                <w:rStyle w:val="divdocumentdivheading"/>
                <w:rFonts w:asciiTheme="minorHAnsi" w:hAnsiTheme="minorHAnsi" w:cstheme="minorHAnsi"/>
                <w:caps/>
                <w:spacing w:val="6"/>
              </w:rPr>
            </w:pPr>
            <w:r w:rsidRPr="00954CA4">
              <w:rPr>
                <w:rStyle w:val="divdocumentdivheading"/>
                <w:rFonts w:asciiTheme="minorHAnsi" w:hAnsiTheme="minorHAnsi" w:cstheme="minorHAnsi"/>
                <w:caps/>
                <w:spacing w:val="6"/>
              </w:rPr>
              <w:t> </w:t>
            </w:r>
          </w:p>
          <w:p w14:paraId="485D79D4" w14:textId="77777777" w:rsidR="00073A5E" w:rsidRPr="00954CA4" w:rsidRDefault="00AA6280" w:rsidP="00A96D05">
            <w:pPr>
              <w:pStyle w:val="divdocumentdivsectiontitle"/>
              <w:ind w:right="120"/>
              <w:jc w:val="both"/>
              <w:textAlignment w:val="auto"/>
              <w:rPr>
                <w:rStyle w:val="divdocumentdivheading"/>
                <w:rFonts w:asciiTheme="minorHAnsi" w:hAnsiTheme="minorHAnsi" w:cstheme="minorHAnsi"/>
                <w:caps/>
                <w:sz w:val="22"/>
                <w:szCs w:val="22"/>
              </w:rPr>
            </w:pPr>
            <w:r w:rsidRPr="00954CA4">
              <w:rPr>
                <w:rStyle w:val="divdocumentdivheading"/>
                <w:rFonts w:asciiTheme="minorHAnsi" w:hAnsiTheme="minorHAnsi" w:cstheme="minorHAnsi"/>
                <w:caps/>
                <w:sz w:val="22"/>
                <w:szCs w:val="22"/>
              </w:rPr>
              <w:t>Professional Summary</w:t>
            </w:r>
          </w:p>
          <w:p w14:paraId="451793DB" w14:textId="77777777" w:rsidR="00073A5E" w:rsidRPr="00954CA4" w:rsidRDefault="00073A5E" w:rsidP="00A96D05">
            <w:pPr>
              <w:pStyle w:val="divdocumentdivheadingParagraph"/>
              <w:ind w:right="120"/>
              <w:jc w:val="both"/>
              <w:textAlignment w:val="auto"/>
              <w:rPr>
                <w:rStyle w:val="divdocumentdivheading"/>
                <w:rFonts w:asciiTheme="minorHAnsi" w:hAnsiTheme="minorHAnsi" w:cstheme="minorHAnsi"/>
                <w:b/>
                <w:bCs/>
                <w:caps/>
                <w:spacing w:val="6"/>
                <w:sz w:val="22"/>
                <w:szCs w:val="22"/>
              </w:rPr>
            </w:pPr>
          </w:p>
        </w:tc>
        <w:tc>
          <w:tcPr>
            <w:tcW w:w="7890" w:type="dxa"/>
            <w:tcMar>
              <w:left w:w="0" w:type="dxa"/>
              <w:right w:w="0" w:type="dxa"/>
            </w:tcMar>
            <w:hideMark/>
          </w:tcPr>
          <w:p w14:paraId="34900A3B" w14:textId="77777777" w:rsidR="00073A5E" w:rsidRPr="00954CA4" w:rsidRDefault="00AA6280" w:rsidP="00A96D05">
            <w:pPr>
              <w:pStyle w:val="empty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14E552D3" w14:textId="3F1D52BD" w:rsidR="00073A5E" w:rsidRPr="00954CA4" w:rsidRDefault="00AA6280" w:rsidP="00A96D05">
            <w:pPr>
              <w:pStyle w:val="divdocumentp"/>
              <w:jc w:val="both"/>
              <w:rPr>
                <w:rStyle w:val="divdocumentrightContentCell"/>
                <w:rFonts w:asciiTheme="minorHAnsi" w:hAnsiTheme="minorHAnsi" w:cstheme="minorHAnsi"/>
                <w:spacing w:val="6"/>
                <w:sz w:val="22"/>
                <w:szCs w:val="22"/>
              </w:rPr>
            </w:pPr>
            <w:r w:rsidRPr="00954CA4">
              <w:rPr>
                <w:rStyle w:val="divdocumentrightContentCell"/>
                <w:rFonts w:asciiTheme="minorHAnsi" w:hAnsiTheme="minorHAnsi" w:cstheme="minorHAnsi"/>
                <w:spacing w:val="6"/>
                <w:sz w:val="22"/>
                <w:szCs w:val="22"/>
              </w:rPr>
              <w:t xml:space="preserve">Energetic Software Developer with 9 years of experience in full-stack development. Experienced in technologies like C#, ASP .Net Core, Angular 8+, React, jQuery, Web API, ASP.NET MVC, Entity Framework, </w:t>
            </w:r>
            <w:r w:rsidR="008F5F45" w:rsidRPr="00954CA4">
              <w:rPr>
                <w:rStyle w:val="divdocumentrightContentCell"/>
                <w:rFonts w:asciiTheme="minorHAnsi" w:hAnsiTheme="minorHAnsi" w:cstheme="minorHAnsi"/>
                <w:spacing w:val="6"/>
                <w:sz w:val="22"/>
                <w:szCs w:val="22"/>
              </w:rPr>
              <w:t>MS S</w:t>
            </w:r>
            <w:r w:rsidR="00ED04A4" w:rsidRPr="00954CA4">
              <w:rPr>
                <w:rStyle w:val="divdocumentrightContentCell"/>
                <w:rFonts w:asciiTheme="minorHAnsi" w:hAnsiTheme="minorHAnsi" w:cstheme="minorHAnsi"/>
                <w:spacing w:val="6"/>
                <w:sz w:val="22"/>
                <w:szCs w:val="22"/>
              </w:rPr>
              <w:t>QL</w:t>
            </w:r>
            <w:r w:rsidR="008F5F45" w:rsidRPr="00954CA4">
              <w:rPr>
                <w:rStyle w:val="divdocumentrightContentCell"/>
                <w:rFonts w:asciiTheme="minorHAnsi" w:hAnsiTheme="minorHAnsi" w:cstheme="minorHAnsi"/>
                <w:spacing w:val="6"/>
                <w:sz w:val="22"/>
                <w:szCs w:val="22"/>
              </w:rPr>
              <w:t xml:space="preserve"> database, Web</w:t>
            </w:r>
            <w:r w:rsidRPr="00954CA4">
              <w:rPr>
                <w:rStyle w:val="divdocumentrightContentCell"/>
                <w:rFonts w:asciiTheme="minorHAnsi" w:hAnsiTheme="minorHAnsi" w:cstheme="minorHAnsi"/>
                <w:spacing w:val="6"/>
                <w:sz w:val="22"/>
                <w:szCs w:val="22"/>
              </w:rPr>
              <w:t xml:space="preserve"> Services, </w:t>
            </w:r>
            <w:r w:rsidR="00D57D75" w:rsidRPr="00954CA4">
              <w:rPr>
                <w:rStyle w:val="divdocumentrightContentCell"/>
                <w:rFonts w:asciiTheme="minorHAnsi" w:hAnsiTheme="minorHAnsi" w:cstheme="minorHAnsi"/>
                <w:spacing w:val="6"/>
                <w:sz w:val="22"/>
                <w:szCs w:val="22"/>
              </w:rPr>
              <w:t>JavaScript, Vue</w:t>
            </w:r>
            <w:r w:rsidR="00ED04A4" w:rsidRPr="00954CA4">
              <w:rPr>
                <w:rStyle w:val="divdocumentrightContentCell"/>
                <w:rFonts w:asciiTheme="minorHAnsi" w:hAnsiTheme="minorHAnsi" w:cstheme="minorHAnsi"/>
                <w:spacing w:val="6"/>
                <w:sz w:val="22"/>
                <w:szCs w:val="22"/>
              </w:rPr>
              <w:t xml:space="preserve"> JS,</w:t>
            </w:r>
            <w:r w:rsidRPr="00954CA4">
              <w:rPr>
                <w:rStyle w:val="divdocumentrightContentCell"/>
                <w:rFonts w:asciiTheme="minorHAnsi" w:hAnsiTheme="minorHAnsi" w:cstheme="minorHAnsi"/>
                <w:spacing w:val="6"/>
                <w:sz w:val="22"/>
                <w:szCs w:val="22"/>
              </w:rPr>
              <w:t xml:space="preserve"> Knockout </w:t>
            </w:r>
            <w:r w:rsidR="00ED04A4" w:rsidRPr="00954CA4">
              <w:rPr>
                <w:rStyle w:val="divdocumentrightContentCell"/>
                <w:rFonts w:asciiTheme="minorHAnsi" w:hAnsiTheme="minorHAnsi" w:cstheme="minorHAnsi"/>
                <w:spacing w:val="6"/>
                <w:sz w:val="22"/>
                <w:szCs w:val="22"/>
              </w:rPr>
              <w:t>JS, .Net</w:t>
            </w:r>
            <w:r w:rsidR="008F5F45" w:rsidRPr="00954CA4">
              <w:rPr>
                <w:rStyle w:val="divdocumentrightContentCell"/>
                <w:rFonts w:asciiTheme="minorHAnsi" w:hAnsiTheme="minorHAnsi" w:cstheme="minorHAnsi"/>
                <w:spacing w:val="6"/>
                <w:sz w:val="22"/>
                <w:szCs w:val="22"/>
              </w:rPr>
              <w:t xml:space="preserve"> AZURE, GitHub</w:t>
            </w:r>
            <w:r w:rsidRPr="00954CA4">
              <w:rPr>
                <w:rStyle w:val="divdocumentrightContentCell"/>
                <w:rFonts w:asciiTheme="minorHAnsi" w:hAnsiTheme="minorHAnsi" w:cstheme="minorHAnsi"/>
                <w:spacing w:val="6"/>
                <w:sz w:val="22"/>
                <w:szCs w:val="22"/>
              </w:rPr>
              <w:t xml:space="preserve"> and HTML5 Technologies. Strong experience in End-to-End Software Development Life Cycle using Waterfall (SDLC), Application Development Methodology (ADM), and Agile Methodologies (Scrum &amp; Extreme Programming (XP)). Proficient knowledge of Microsoft products like LINQ, ADO.NET, EF 5/6 (DB First). Good working knowledge of responsive web design. Experience working in Agile methodology, story planning, dividing work, mentoring team members, and usability testing.</w:t>
            </w:r>
          </w:p>
        </w:tc>
        <w:tc>
          <w:tcPr>
            <w:tcW w:w="660" w:type="dxa"/>
            <w:tcMar>
              <w:left w:w="0" w:type="dxa"/>
              <w:right w:w="0" w:type="dxa"/>
            </w:tcMar>
            <w:vAlign w:val="center"/>
            <w:hideMark/>
          </w:tcPr>
          <w:p w14:paraId="3CA736E1" w14:textId="77777777" w:rsidR="00073A5E" w:rsidRPr="00954CA4" w:rsidRDefault="00AA6280" w:rsidP="00A96D05">
            <w:pPr>
              <w:pStyle w:val="rightPaddingCellParagraph"/>
              <w:jc w:val="both"/>
              <w:textAlignment w:val="auto"/>
              <w:rPr>
                <w:rStyle w:val="rightPaddingCell"/>
                <w:rFonts w:asciiTheme="minorHAnsi" w:eastAsia="CustomSourceSansPro Medium" w:hAnsiTheme="minorHAnsi" w:cstheme="minorHAnsi"/>
                <w:spacing w:val="6"/>
                <w:sz w:val="22"/>
                <w:szCs w:val="22"/>
              </w:rPr>
            </w:pPr>
            <w:r w:rsidRPr="00954CA4">
              <w:rPr>
                <w:rStyle w:val="rightPaddingCell"/>
                <w:rFonts w:asciiTheme="minorHAnsi" w:eastAsia="CustomSourceSansPro Medium" w:hAnsiTheme="minorHAnsi" w:cstheme="minorHAnsi"/>
                <w:spacing w:val="6"/>
                <w:sz w:val="22"/>
                <w:szCs w:val="22"/>
              </w:rPr>
              <w:t> </w:t>
            </w:r>
          </w:p>
        </w:tc>
      </w:tr>
    </w:tbl>
    <w:p w14:paraId="3E9EAAC0" w14:textId="77777777" w:rsidR="00073A5E" w:rsidRPr="00954CA4" w:rsidRDefault="00073A5E" w:rsidP="00A96D05">
      <w:pPr>
        <w:jc w:val="both"/>
        <w:rPr>
          <w:rFonts w:asciiTheme="minorHAnsi" w:hAnsiTheme="minorHAnsi" w:cstheme="minorHAnsi"/>
          <w:vanish/>
          <w:sz w:val="22"/>
          <w:szCs w:val="22"/>
        </w:rPr>
      </w:pPr>
    </w:p>
    <w:tbl>
      <w:tblPr>
        <w:tblStyle w:val="divdocumentdivskillSection"/>
        <w:tblW w:w="0" w:type="auto"/>
        <w:tblCellSpacing w:w="0" w:type="dxa"/>
        <w:tblLayout w:type="fixed"/>
        <w:tblLook w:val="05E0" w:firstRow="1" w:lastRow="1" w:firstColumn="1" w:lastColumn="1" w:noHBand="0" w:noVBand="1"/>
      </w:tblPr>
      <w:tblGrid>
        <w:gridCol w:w="660"/>
        <w:gridCol w:w="3060"/>
        <w:gridCol w:w="7860"/>
        <w:gridCol w:w="660"/>
      </w:tblGrid>
      <w:tr w:rsidR="00073A5E" w:rsidRPr="00954CA4" w14:paraId="752EA66F" w14:textId="77777777">
        <w:trPr>
          <w:tblCellSpacing w:w="0" w:type="dxa"/>
        </w:trPr>
        <w:tc>
          <w:tcPr>
            <w:tcW w:w="660" w:type="dxa"/>
            <w:tcMar>
              <w:left w:w="0" w:type="dxa"/>
              <w:right w:w="0" w:type="dxa"/>
            </w:tcMar>
            <w:hideMark/>
          </w:tcPr>
          <w:p w14:paraId="680968C8" w14:textId="77777777" w:rsidR="00073A5E" w:rsidRPr="00954CA4" w:rsidRDefault="00AA6280" w:rsidP="00A96D05">
            <w:pPr>
              <w:jc w:val="both"/>
              <w:rPr>
                <w:rFonts w:asciiTheme="minorHAnsi" w:eastAsia="CustomSourceSansPro Medium" w:hAnsiTheme="minorHAnsi" w:cstheme="minorHAnsi"/>
                <w:spacing w:val="6"/>
                <w:sz w:val="22"/>
                <w:szCs w:val="22"/>
              </w:rPr>
            </w:pPr>
            <w:r w:rsidRPr="00954CA4">
              <w:rPr>
                <w:rStyle w:val="leftPaddingCell"/>
                <w:rFonts w:asciiTheme="minorHAnsi" w:eastAsia="CustomSourceSansPro Medium" w:hAnsiTheme="minorHAnsi" w:cstheme="minorHAnsi"/>
                <w:spacing w:val="6"/>
                <w:sz w:val="22"/>
                <w:szCs w:val="22"/>
              </w:rPr>
              <w:t> </w:t>
            </w:r>
          </w:p>
        </w:tc>
        <w:tc>
          <w:tcPr>
            <w:tcW w:w="3060" w:type="dxa"/>
            <w:tcMar>
              <w:left w:w="0" w:type="dxa"/>
              <w:right w:w="120" w:type="dxa"/>
            </w:tcMar>
            <w:hideMark/>
          </w:tcPr>
          <w:p w14:paraId="4C05A31D" w14:textId="77777777" w:rsidR="00073A5E" w:rsidRPr="00954CA4" w:rsidRDefault="00AA6280" w:rsidP="00A96D05">
            <w:pPr>
              <w:pStyle w:val="emptydiv"/>
              <w:spacing w:line="240" w:lineRule="auto"/>
              <w:ind w:right="120"/>
              <w:jc w:val="both"/>
              <w:textAlignment w:val="auto"/>
              <w:rPr>
                <w:rStyle w:val="divdocumentdivheading"/>
                <w:rFonts w:asciiTheme="minorHAnsi" w:hAnsiTheme="minorHAnsi" w:cstheme="minorHAnsi"/>
                <w:caps/>
                <w:spacing w:val="6"/>
              </w:rPr>
            </w:pPr>
            <w:r w:rsidRPr="00954CA4">
              <w:rPr>
                <w:rStyle w:val="divdocumentdivheading"/>
                <w:rFonts w:asciiTheme="minorHAnsi" w:hAnsiTheme="minorHAnsi" w:cstheme="minorHAnsi"/>
                <w:caps/>
                <w:spacing w:val="6"/>
              </w:rPr>
              <w:t> </w:t>
            </w:r>
          </w:p>
          <w:p w14:paraId="0F4F5CF0" w14:textId="77777777" w:rsidR="00073A5E" w:rsidRPr="00954CA4" w:rsidRDefault="00AA6280" w:rsidP="00A96D05">
            <w:pPr>
              <w:pStyle w:val="divdocumentdivsectiontitle"/>
              <w:ind w:right="120"/>
              <w:jc w:val="both"/>
              <w:textAlignment w:val="auto"/>
              <w:rPr>
                <w:rStyle w:val="divdocumentdivheading"/>
                <w:rFonts w:asciiTheme="minorHAnsi" w:hAnsiTheme="minorHAnsi" w:cstheme="minorHAnsi"/>
                <w:caps/>
                <w:sz w:val="22"/>
                <w:szCs w:val="22"/>
              </w:rPr>
            </w:pPr>
            <w:r w:rsidRPr="00954CA4">
              <w:rPr>
                <w:rStyle w:val="divdocumentdivheading"/>
                <w:rFonts w:asciiTheme="minorHAnsi" w:hAnsiTheme="minorHAnsi" w:cstheme="minorHAnsi"/>
                <w:caps/>
                <w:sz w:val="22"/>
                <w:szCs w:val="22"/>
              </w:rPr>
              <w:t>Skills</w:t>
            </w:r>
          </w:p>
          <w:p w14:paraId="72AD2F03" w14:textId="77777777" w:rsidR="00073A5E" w:rsidRPr="00954CA4" w:rsidRDefault="00073A5E" w:rsidP="00A96D05">
            <w:pPr>
              <w:pStyle w:val="divdocumentdivheadingParagraph"/>
              <w:ind w:right="120"/>
              <w:jc w:val="both"/>
              <w:textAlignment w:val="auto"/>
              <w:rPr>
                <w:rStyle w:val="divdocumentdivheading"/>
                <w:rFonts w:asciiTheme="minorHAnsi" w:hAnsiTheme="minorHAnsi" w:cstheme="minorHAnsi"/>
                <w:b/>
                <w:bCs/>
                <w:caps/>
                <w:spacing w:val="6"/>
                <w:sz w:val="22"/>
                <w:szCs w:val="22"/>
              </w:rPr>
            </w:pPr>
          </w:p>
        </w:tc>
        <w:tc>
          <w:tcPr>
            <w:tcW w:w="7860" w:type="dxa"/>
            <w:tcMar>
              <w:left w:w="0" w:type="dxa"/>
              <w:right w:w="0" w:type="dxa"/>
            </w:tcMar>
            <w:hideMark/>
          </w:tcPr>
          <w:p w14:paraId="78F17F65" w14:textId="77777777" w:rsidR="00073A5E" w:rsidRPr="00954CA4" w:rsidRDefault="00AA6280" w:rsidP="00A96D05">
            <w:pPr>
              <w:pStyle w:val="empty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tbl>
            <w:tblPr>
              <w:tblW w:w="7860" w:type="dxa"/>
              <w:tblLayout w:type="fixed"/>
              <w:tblLook w:val="04A0" w:firstRow="1" w:lastRow="0" w:firstColumn="1" w:lastColumn="0" w:noHBand="0" w:noVBand="1"/>
            </w:tblPr>
            <w:tblGrid>
              <w:gridCol w:w="2620"/>
              <w:gridCol w:w="2620"/>
              <w:gridCol w:w="2620"/>
            </w:tblGrid>
            <w:tr w:rsidR="00073A5E" w:rsidRPr="00954CA4" w14:paraId="11307314" w14:textId="77777777">
              <w:tc>
                <w:tcPr>
                  <w:tcW w:w="2620" w:type="dxa"/>
                  <w:tcMar>
                    <w:left w:w="0" w:type="dxa"/>
                  </w:tcMar>
                </w:tcPr>
                <w:p w14:paraId="63B148E4" w14:textId="77777777" w:rsidR="00073A5E" w:rsidRPr="00954CA4" w:rsidRDefault="00AA6280" w:rsidP="00A96D05">
                  <w:pPr>
                    <w:pStyle w:val="divdocumentdivskillSectionfield"/>
                    <w:tabs>
                      <w:tab w:val="left" w:pos="0"/>
                    </w:tabs>
                    <w:spacing w:after="80"/>
                    <w:ind w:right="160"/>
                    <w:jc w:val="both"/>
                    <w:textAlignment w:val="auto"/>
                    <w:rPr>
                      <w:rStyle w:val="divdocumentdivskillSectionparagraph"/>
                      <w:rFonts w:asciiTheme="minorHAnsi" w:eastAsia="CustomSourceSansPro Medium" w:hAnsiTheme="minorHAnsi" w:cstheme="minorHAnsi"/>
                      <w:color w:val="000000"/>
                      <w:spacing w:val="6"/>
                      <w:sz w:val="22"/>
                      <w:szCs w:val="22"/>
                    </w:rPr>
                  </w:pPr>
                  <w:r w:rsidRPr="00954CA4">
                    <w:rPr>
                      <w:rStyle w:val="divdocumentdivskillSectionparagraph"/>
                      <w:rFonts w:asciiTheme="minorHAnsi" w:eastAsia="CustomSourceSansPro Medium" w:hAnsiTheme="minorHAnsi" w:cstheme="minorHAnsi"/>
                      <w:color w:val="000000"/>
                      <w:spacing w:val="6"/>
                      <w:sz w:val="22"/>
                      <w:szCs w:val="22"/>
                    </w:rPr>
                    <w:t>C# -Experienced</w:t>
                  </w:r>
                </w:p>
              </w:tc>
              <w:tc>
                <w:tcPr>
                  <w:tcW w:w="2620" w:type="dxa"/>
                  <w:tcMar>
                    <w:left w:w="0" w:type="dxa"/>
                  </w:tcMar>
                </w:tcPr>
                <w:p w14:paraId="23462EC4" w14:textId="21253355" w:rsidR="00073A5E" w:rsidRPr="00954CA4" w:rsidRDefault="00AA6280" w:rsidP="00A96D05">
                  <w:pPr>
                    <w:pStyle w:val="divdocumentdivskillSectionfield"/>
                    <w:tabs>
                      <w:tab w:val="left" w:pos="0"/>
                    </w:tabs>
                    <w:spacing w:after="80"/>
                    <w:ind w:right="160"/>
                    <w:jc w:val="both"/>
                    <w:textAlignment w:val="auto"/>
                    <w:rPr>
                      <w:rStyle w:val="divdocumentdivskillSectionparagraph"/>
                      <w:rFonts w:asciiTheme="minorHAnsi" w:eastAsia="CustomSourceSansPro Medium" w:hAnsiTheme="minorHAnsi" w:cstheme="minorHAnsi"/>
                      <w:color w:val="000000"/>
                      <w:spacing w:val="6"/>
                      <w:sz w:val="22"/>
                      <w:szCs w:val="22"/>
                    </w:rPr>
                  </w:pPr>
                  <w:r w:rsidRPr="00954CA4">
                    <w:rPr>
                      <w:rStyle w:val="divdocumentdivskillSectionparagraph"/>
                      <w:rFonts w:asciiTheme="minorHAnsi" w:eastAsia="CustomSourceSansPro Medium" w:hAnsiTheme="minorHAnsi" w:cstheme="minorHAnsi"/>
                      <w:color w:val="000000"/>
                      <w:spacing w:val="6"/>
                      <w:sz w:val="22"/>
                      <w:szCs w:val="22"/>
                    </w:rPr>
                    <w:t>Asp.Ne</w:t>
                  </w:r>
                  <w:r w:rsidR="002F383F" w:rsidRPr="00954CA4">
                    <w:rPr>
                      <w:rStyle w:val="divdocumentdivskillSectionparagraph"/>
                      <w:rFonts w:asciiTheme="minorHAnsi" w:eastAsia="CustomSourceSansPro Medium" w:hAnsiTheme="minorHAnsi" w:cstheme="minorHAnsi"/>
                      <w:color w:val="000000"/>
                      <w:spacing w:val="6"/>
                      <w:sz w:val="22"/>
                      <w:szCs w:val="22"/>
                    </w:rPr>
                    <w:t xml:space="preserve">t </w:t>
                  </w:r>
                  <w:r w:rsidRPr="00954CA4">
                    <w:rPr>
                      <w:rStyle w:val="divdocumentdivskillSectionparagraph"/>
                      <w:rFonts w:asciiTheme="minorHAnsi" w:eastAsia="CustomSourceSansPro Medium" w:hAnsiTheme="minorHAnsi" w:cstheme="minorHAnsi"/>
                      <w:color w:val="000000"/>
                      <w:spacing w:val="6"/>
                      <w:sz w:val="22"/>
                      <w:szCs w:val="22"/>
                    </w:rPr>
                    <w:t>Core</w:t>
                  </w:r>
                  <w:r w:rsidR="002F383F" w:rsidRPr="00954CA4">
                    <w:rPr>
                      <w:rStyle w:val="divdocumentdivskillSectionparagraph"/>
                      <w:rFonts w:asciiTheme="minorHAnsi" w:eastAsia="CustomSourceSansPro Medium" w:hAnsiTheme="minorHAnsi" w:cstheme="minorHAnsi"/>
                      <w:color w:val="000000"/>
                      <w:spacing w:val="6"/>
                      <w:sz w:val="22"/>
                      <w:szCs w:val="22"/>
                    </w:rPr>
                    <w:t>-</w:t>
                  </w:r>
                  <w:r w:rsidRPr="00954CA4">
                    <w:rPr>
                      <w:rStyle w:val="divdocumentdivskillSectionparagraph"/>
                      <w:rFonts w:asciiTheme="minorHAnsi" w:eastAsia="CustomSourceSansPro Medium" w:hAnsiTheme="minorHAnsi" w:cstheme="minorHAnsi"/>
                      <w:color w:val="000000"/>
                      <w:spacing w:val="6"/>
                      <w:sz w:val="22"/>
                      <w:szCs w:val="22"/>
                    </w:rPr>
                    <w:t>Experienced</w:t>
                  </w:r>
                </w:p>
              </w:tc>
              <w:tc>
                <w:tcPr>
                  <w:tcW w:w="2620" w:type="dxa"/>
                  <w:tcMar>
                    <w:left w:w="0" w:type="dxa"/>
                  </w:tcMar>
                </w:tcPr>
                <w:p w14:paraId="567CEA2C" w14:textId="3650838A" w:rsidR="00073A5E" w:rsidRPr="00954CA4" w:rsidRDefault="00AA6280" w:rsidP="00A96D05">
                  <w:pPr>
                    <w:pStyle w:val="divdocumentdivskillSectionfield"/>
                    <w:tabs>
                      <w:tab w:val="left" w:pos="0"/>
                    </w:tabs>
                    <w:spacing w:after="80"/>
                    <w:ind w:right="160"/>
                    <w:jc w:val="both"/>
                    <w:textAlignment w:val="auto"/>
                    <w:rPr>
                      <w:rStyle w:val="divdocumentdivskillSectionparagraph"/>
                      <w:rFonts w:asciiTheme="minorHAnsi" w:eastAsia="CustomSourceSansPro Medium" w:hAnsiTheme="minorHAnsi" w:cstheme="minorHAnsi"/>
                      <w:color w:val="000000"/>
                      <w:spacing w:val="6"/>
                      <w:sz w:val="22"/>
                      <w:szCs w:val="22"/>
                    </w:rPr>
                  </w:pPr>
                  <w:r w:rsidRPr="00954CA4">
                    <w:rPr>
                      <w:rStyle w:val="divdocumentdivskillSectionparagraph"/>
                      <w:rFonts w:asciiTheme="minorHAnsi" w:eastAsia="CustomSourceSansPro Medium" w:hAnsiTheme="minorHAnsi" w:cstheme="minorHAnsi"/>
                      <w:color w:val="000000"/>
                      <w:spacing w:val="6"/>
                      <w:sz w:val="22"/>
                      <w:szCs w:val="22"/>
                    </w:rPr>
                    <w:t>Angular 8+,</w:t>
                  </w:r>
                  <w:r w:rsidR="00EF2F8F" w:rsidRPr="00954CA4">
                    <w:rPr>
                      <w:rStyle w:val="divdocumentdivskillSectionparagraph"/>
                      <w:rFonts w:asciiTheme="minorHAnsi" w:eastAsia="CustomSourceSansPro Medium" w:hAnsiTheme="minorHAnsi" w:cstheme="minorHAnsi"/>
                      <w:color w:val="000000"/>
                      <w:spacing w:val="6"/>
                      <w:sz w:val="22"/>
                      <w:szCs w:val="22"/>
                    </w:rPr>
                    <w:t xml:space="preserve"> </w:t>
                  </w:r>
                  <w:r w:rsidRPr="00954CA4">
                    <w:rPr>
                      <w:rStyle w:val="divdocumentdivskillSectionparagraph"/>
                      <w:rFonts w:asciiTheme="minorHAnsi" w:eastAsia="CustomSourceSansPro Medium" w:hAnsiTheme="minorHAnsi" w:cstheme="minorHAnsi"/>
                      <w:color w:val="000000"/>
                      <w:spacing w:val="6"/>
                      <w:sz w:val="22"/>
                      <w:szCs w:val="22"/>
                    </w:rPr>
                    <w:t>React - Skillful</w:t>
                  </w:r>
                </w:p>
              </w:tc>
            </w:tr>
            <w:tr w:rsidR="00073A5E" w:rsidRPr="00954CA4" w14:paraId="11145946" w14:textId="77777777">
              <w:tc>
                <w:tcPr>
                  <w:tcW w:w="2620" w:type="dxa"/>
                  <w:tcMar>
                    <w:left w:w="0" w:type="dxa"/>
                  </w:tcMar>
                </w:tcPr>
                <w:p w14:paraId="0ABB789F" w14:textId="1410A533" w:rsidR="00073A5E" w:rsidRPr="00954CA4" w:rsidRDefault="00AA6280" w:rsidP="00A96D05">
                  <w:pPr>
                    <w:pStyle w:val="divdocumentdivskillSectionfield"/>
                    <w:tabs>
                      <w:tab w:val="left" w:pos="0"/>
                    </w:tabs>
                    <w:spacing w:after="80"/>
                    <w:ind w:right="160"/>
                    <w:jc w:val="both"/>
                    <w:textAlignment w:val="auto"/>
                    <w:rPr>
                      <w:rStyle w:val="divdocumentdivskillSectionparagraphnth-child3n5"/>
                      <w:rFonts w:asciiTheme="minorHAnsi" w:eastAsia="CustomSourceSansPro Medium" w:hAnsiTheme="minorHAnsi" w:cstheme="minorHAnsi"/>
                      <w:color w:val="000000"/>
                      <w:spacing w:val="6"/>
                      <w:sz w:val="22"/>
                      <w:szCs w:val="22"/>
                    </w:rPr>
                  </w:pPr>
                  <w:r w:rsidRPr="00954CA4">
                    <w:rPr>
                      <w:rStyle w:val="divdocumentdivskillSectionparagraphnth-child3n5"/>
                      <w:rFonts w:asciiTheme="minorHAnsi" w:eastAsia="CustomSourceSansPro Medium" w:hAnsiTheme="minorHAnsi" w:cstheme="minorHAnsi"/>
                      <w:color w:val="000000"/>
                      <w:spacing w:val="6"/>
                      <w:sz w:val="22"/>
                      <w:szCs w:val="22"/>
                    </w:rPr>
                    <w:t>HTML</w:t>
                  </w:r>
                  <w:r w:rsidR="00727D09" w:rsidRPr="00954CA4">
                    <w:rPr>
                      <w:rStyle w:val="divdocumentdivskillSectionparagraphnth-child3n5"/>
                      <w:rFonts w:asciiTheme="minorHAnsi" w:eastAsia="CustomSourceSansPro Medium" w:hAnsiTheme="minorHAnsi" w:cstheme="minorHAnsi"/>
                      <w:color w:val="000000"/>
                      <w:spacing w:val="6"/>
                      <w:sz w:val="22"/>
                      <w:szCs w:val="22"/>
                    </w:rPr>
                    <w:t>5, Vue.js</w:t>
                  </w:r>
                  <w:r w:rsidR="00D57D75" w:rsidRPr="00954CA4">
                    <w:rPr>
                      <w:rStyle w:val="divdocumentdivskillSectionparagraphnth-child3n5"/>
                      <w:rFonts w:asciiTheme="minorHAnsi" w:eastAsia="CustomSourceSansPro Medium" w:hAnsiTheme="minorHAnsi" w:cstheme="minorHAnsi"/>
                      <w:color w:val="000000"/>
                      <w:spacing w:val="6"/>
                      <w:sz w:val="22"/>
                      <w:szCs w:val="22"/>
                    </w:rPr>
                    <w:t>,</w:t>
                  </w:r>
                  <w:r w:rsidR="00727D09" w:rsidRPr="00954CA4">
                    <w:rPr>
                      <w:rStyle w:val="divdocumentdivskillSectionparagraphnth-child3n5"/>
                      <w:rFonts w:asciiTheme="minorHAnsi" w:eastAsia="CustomSourceSansPro Medium" w:hAnsiTheme="minorHAnsi" w:cstheme="minorHAnsi"/>
                      <w:color w:val="000000"/>
                      <w:spacing w:val="6"/>
                      <w:sz w:val="22"/>
                      <w:szCs w:val="22"/>
                    </w:rPr>
                    <w:t xml:space="preserve"> </w:t>
                  </w:r>
                  <w:r w:rsidRPr="00954CA4">
                    <w:rPr>
                      <w:rStyle w:val="divdocumentdivskillSectionparagraphnth-child3n5"/>
                      <w:rFonts w:asciiTheme="minorHAnsi" w:eastAsia="CustomSourceSansPro Medium" w:hAnsiTheme="minorHAnsi" w:cstheme="minorHAnsi"/>
                      <w:color w:val="000000"/>
                      <w:spacing w:val="6"/>
                      <w:sz w:val="22"/>
                      <w:szCs w:val="22"/>
                    </w:rPr>
                    <w:t>CSS - Experienced</w:t>
                  </w:r>
                </w:p>
              </w:tc>
              <w:tc>
                <w:tcPr>
                  <w:tcW w:w="2620" w:type="dxa"/>
                  <w:tcMar>
                    <w:left w:w="0" w:type="dxa"/>
                  </w:tcMar>
                </w:tcPr>
                <w:p w14:paraId="550F21A2" w14:textId="08294B9D" w:rsidR="00073A5E" w:rsidRPr="00954CA4" w:rsidRDefault="00727D09" w:rsidP="00A96D05">
                  <w:pPr>
                    <w:pStyle w:val="divdocumentdivskillSectionfield"/>
                    <w:tabs>
                      <w:tab w:val="left" w:pos="0"/>
                    </w:tabs>
                    <w:spacing w:after="80"/>
                    <w:ind w:right="160"/>
                    <w:jc w:val="both"/>
                    <w:textAlignment w:val="auto"/>
                    <w:rPr>
                      <w:rStyle w:val="divdocumentdivskillSectionparagraph"/>
                      <w:rFonts w:asciiTheme="minorHAnsi" w:eastAsia="CustomSourceSansPro Medium" w:hAnsiTheme="minorHAnsi" w:cstheme="minorHAnsi"/>
                      <w:color w:val="000000"/>
                      <w:spacing w:val="6"/>
                      <w:sz w:val="22"/>
                      <w:szCs w:val="22"/>
                    </w:rPr>
                  </w:pPr>
                  <w:r w:rsidRPr="00954CA4">
                    <w:rPr>
                      <w:rStyle w:val="divdocumentdivskillSectionparagraph"/>
                      <w:rFonts w:asciiTheme="minorHAnsi" w:eastAsia="CustomSourceSansPro Medium" w:hAnsiTheme="minorHAnsi" w:cstheme="minorHAnsi"/>
                      <w:color w:val="000000"/>
                      <w:spacing w:val="6"/>
                      <w:sz w:val="22"/>
                      <w:szCs w:val="22"/>
                    </w:rPr>
                    <w:t xml:space="preserve">JavaScript, Web-API </w:t>
                  </w:r>
                  <w:r w:rsidR="00EF2F8F" w:rsidRPr="00954CA4">
                    <w:rPr>
                      <w:rStyle w:val="divdocumentdivskillSectionparagraph"/>
                      <w:rFonts w:asciiTheme="minorHAnsi" w:eastAsia="CustomSourceSansPro Medium" w:hAnsiTheme="minorHAnsi" w:cstheme="minorHAnsi"/>
                      <w:color w:val="000000"/>
                      <w:spacing w:val="6"/>
                      <w:sz w:val="22"/>
                      <w:szCs w:val="22"/>
                    </w:rPr>
                    <w:t>Experienced</w:t>
                  </w:r>
                </w:p>
              </w:tc>
              <w:tc>
                <w:tcPr>
                  <w:tcW w:w="2620" w:type="dxa"/>
                  <w:tcMar>
                    <w:left w:w="0" w:type="dxa"/>
                  </w:tcMar>
                </w:tcPr>
                <w:p w14:paraId="408A34B2" w14:textId="091AC30A" w:rsidR="00073A5E" w:rsidRPr="00954CA4" w:rsidRDefault="00727D09" w:rsidP="00A96D05">
                  <w:pPr>
                    <w:pStyle w:val="divdocumentdivskillSectionfield"/>
                    <w:tabs>
                      <w:tab w:val="left" w:pos="0"/>
                    </w:tabs>
                    <w:spacing w:after="80"/>
                    <w:ind w:right="160"/>
                    <w:jc w:val="both"/>
                    <w:textAlignment w:val="auto"/>
                    <w:rPr>
                      <w:rStyle w:val="divdocumentdivskillSectionparagraph"/>
                      <w:rFonts w:asciiTheme="minorHAnsi" w:eastAsia="CustomSourceSansPro Medium" w:hAnsiTheme="minorHAnsi" w:cstheme="minorHAnsi"/>
                      <w:color w:val="000000"/>
                      <w:spacing w:val="6"/>
                      <w:sz w:val="22"/>
                      <w:szCs w:val="22"/>
                    </w:rPr>
                  </w:pPr>
                  <w:r w:rsidRPr="00954CA4">
                    <w:rPr>
                      <w:rStyle w:val="divdocumentdivskillSectionparagraph"/>
                      <w:rFonts w:asciiTheme="minorHAnsi" w:eastAsia="CustomSourceSansPro Medium" w:hAnsiTheme="minorHAnsi" w:cstheme="minorHAnsi"/>
                      <w:color w:val="000000"/>
                      <w:spacing w:val="6"/>
                      <w:sz w:val="22"/>
                      <w:szCs w:val="22"/>
                    </w:rPr>
                    <w:t>Bootstrap, jQuery</w:t>
                  </w:r>
                  <w:r w:rsidR="00EF2F8F" w:rsidRPr="00954CA4">
                    <w:rPr>
                      <w:rStyle w:val="divdocumentdivskillSectionparagraph"/>
                      <w:rFonts w:asciiTheme="minorHAnsi" w:eastAsia="CustomSourceSansPro Medium" w:hAnsiTheme="minorHAnsi" w:cstheme="minorHAnsi"/>
                      <w:color w:val="000000"/>
                      <w:spacing w:val="6"/>
                      <w:sz w:val="22"/>
                      <w:szCs w:val="22"/>
                    </w:rPr>
                    <w:t>-Experienced</w:t>
                  </w:r>
                </w:p>
              </w:tc>
            </w:tr>
            <w:tr w:rsidR="00073A5E" w:rsidRPr="00954CA4" w14:paraId="7CF7AA24" w14:textId="77777777" w:rsidTr="00EF2F8F">
              <w:trPr>
                <w:trHeight w:val="918"/>
              </w:trPr>
              <w:tc>
                <w:tcPr>
                  <w:tcW w:w="2620" w:type="dxa"/>
                  <w:tcMar>
                    <w:left w:w="0" w:type="dxa"/>
                  </w:tcMar>
                </w:tcPr>
                <w:p w14:paraId="54B18647" w14:textId="1E44A4EA" w:rsidR="00073A5E" w:rsidRPr="00954CA4" w:rsidRDefault="00AA6280" w:rsidP="00A96D05">
                  <w:pPr>
                    <w:pStyle w:val="divdocumentdivskillSectionfield"/>
                    <w:tabs>
                      <w:tab w:val="left" w:pos="0"/>
                    </w:tabs>
                    <w:spacing w:after="80"/>
                    <w:ind w:right="160"/>
                    <w:jc w:val="both"/>
                    <w:textAlignment w:val="auto"/>
                    <w:rPr>
                      <w:rStyle w:val="divdocumentdivskillSectionparagraphnth-child3n5"/>
                      <w:rFonts w:asciiTheme="minorHAnsi" w:eastAsia="CustomSourceSansPro Medium" w:hAnsiTheme="minorHAnsi" w:cstheme="minorHAnsi"/>
                      <w:color w:val="000000"/>
                      <w:spacing w:val="6"/>
                      <w:sz w:val="22"/>
                      <w:szCs w:val="22"/>
                    </w:rPr>
                  </w:pPr>
                  <w:r w:rsidRPr="00954CA4">
                    <w:rPr>
                      <w:rStyle w:val="divdocumentdivskillSectionparagraphnth-child3n5"/>
                      <w:rFonts w:asciiTheme="minorHAnsi" w:eastAsia="CustomSourceSansPro Medium" w:hAnsiTheme="minorHAnsi" w:cstheme="minorHAnsi"/>
                      <w:color w:val="000000"/>
                      <w:spacing w:val="6"/>
                      <w:sz w:val="22"/>
                      <w:szCs w:val="22"/>
                    </w:rPr>
                    <w:t>A</w:t>
                  </w:r>
                  <w:r w:rsidR="00ED04A4" w:rsidRPr="00954CA4">
                    <w:rPr>
                      <w:rStyle w:val="divdocumentdivskillSectionparagraphnth-child3n5"/>
                      <w:rFonts w:asciiTheme="minorHAnsi" w:eastAsia="CustomSourceSansPro Medium" w:hAnsiTheme="minorHAnsi" w:cstheme="minorHAnsi"/>
                      <w:color w:val="000000"/>
                      <w:spacing w:val="6"/>
                      <w:sz w:val="22"/>
                      <w:szCs w:val="22"/>
                    </w:rPr>
                    <w:t>SP.</w:t>
                  </w:r>
                  <w:r w:rsidRPr="00954CA4">
                    <w:rPr>
                      <w:rStyle w:val="divdocumentdivskillSectionparagraphnth-child3n5"/>
                      <w:rFonts w:asciiTheme="minorHAnsi" w:eastAsia="CustomSourceSansPro Medium" w:hAnsiTheme="minorHAnsi" w:cstheme="minorHAnsi"/>
                      <w:color w:val="000000"/>
                      <w:spacing w:val="6"/>
                      <w:sz w:val="22"/>
                      <w:szCs w:val="22"/>
                    </w:rPr>
                    <w:t>Net</w:t>
                  </w:r>
                  <w:r w:rsidR="00ED04A4" w:rsidRPr="00954CA4">
                    <w:rPr>
                      <w:rStyle w:val="divdocumentdivskillSectionparagraphnth-child3n5"/>
                      <w:rFonts w:asciiTheme="minorHAnsi" w:eastAsia="CustomSourceSansPro Medium" w:hAnsiTheme="minorHAnsi" w:cstheme="minorHAnsi"/>
                      <w:color w:val="000000"/>
                      <w:spacing w:val="6"/>
                      <w:sz w:val="22"/>
                      <w:szCs w:val="22"/>
                    </w:rPr>
                    <w:t xml:space="preserve">, </w:t>
                  </w:r>
                  <w:r w:rsidRPr="00954CA4">
                    <w:rPr>
                      <w:rStyle w:val="divdocumentdivskillSectionparagraphnth-child3n5"/>
                      <w:rFonts w:asciiTheme="minorHAnsi" w:eastAsia="CustomSourceSansPro Medium" w:hAnsiTheme="minorHAnsi" w:cstheme="minorHAnsi"/>
                      <w:color w:val="000000"/>
                      <w:spacing w:val="6"/>
                      <w:sz w:val="22"/>
                      <w:szCs w:val="22"/>
                    </w:rPr>
                    <w:t>MVC</w:t>
                  </w:r>
                  <w:r w:rsidR="00727D09" w:rsidRPr="00954CA4">
                    <w:rPr>
                      <w:rStyle w:val="divdocumentdivskillSectionparagraphnth-child3n5"/>
                      <w:rFonts w:asciiTheme="minorHAnsi" w:eastAsia="CustomSourceSansPro Medium" w:hAnsiTheme="minorHAnsi" w:cstheme="minorHAnsi"/>
                      <w:color w:val="000000"/>
                      <w:spacing w:val="6"/>
                      <w:sz w:val="22"/>
                      <w:szCs w:val="22"/>
                    </w:rPr>
                    <w:t>,</w:t>
                  </w:r>
                  <w:r w:rsidR="00ED04A4" w:rsidRPr="00954CA4">
                    <w:rPr>
                      <w:rStyle w:val="divdocumentdivskillSectionparagraphnth-child3n5"/>
                      <w:rFonts w:asciiTheme="minorHAnsi" w:eastAsia="CustomSourceSansPro Medium" w:hAnsiTheme="minorHAnsi" w:cstheme="minorHAnsi"/>
                      <w:color w:val="000000"/>
                      <w:spacing w:val="6"/>
                      <w:sz w:val="22"/>
                      <w:szCs w:val="22"/>
                    </w:rPr>
                    <w:t xml:space="preserve"> </w:t>
                  </w:r>
                  <w:r w:rsidRPr="00954CA4">
                    <w:rPr>
                      <w:rStyle w:val="divdocumentdivskillSectionparagraphnth-child3n5"/>
                      <w:rFonts w:asciiTheme="minorHAnsi" w:eastAsia="CustomSourceSansPro Medium" w:hAnsiTheme="minorHAnsi" w:cstheme="minorHAnsi"/>
                      <w:color w:val="000000"/>
                      <w:spacing w:val="6"/>
                      <w:sz w:val="22"/>
                      <w:szCs w:val="22"/>
                    </w:rPr>
                    <w:t>Entity Framework - Experienced</w:t>
                  </w:r>
                </w:p>
              </w:tc>
              <w:tc>
                <w:tcPr>
                  <w:tcW w:w="2620" w:type="dxa"/>
                  <w:tcMar>
                    <w:left w:w="0" w:type="dxa"/>
                  </w:tcMar>
                </w:tcPr>
                <w:p w14:paraId="3979464F" w14:textId="4A7757BC" w:rsidR="00073A5E" w:rsidRPr="00954CA4" w:rsidRDefault="00AA6280" w:rsidP="00A96D05">
                  <w:pPr>
                    <w:pStyle w:val="divdocumentdivskillSectionfield"/>
                    <w:tabs>
                      <w:tab w:val="left" w:pos="0"/>
                    </w:tabs>
                    <w:spacing w:after="80"/>
                    <w:ind w:right="160"/>
                    <w:jc w:val="both"/>
                    <w:textAlignment w:val="auto"/>
                    <w:rPr>
                      <w:rStyle w:val="divdocumentdivskillSectionparagraph"/>
                      <w:rFonts w:asciiTheme="minorHAnsi" w:eastAsia="CustomSourceSansPro Medium" w:hAnsiTheme="minorHAnsi" w:cstheme="minorHAnsi"/>
                      <w:color w:val="000000"/>
                      <w:spacing w:val="6"/>
                      <w:sz w:val="22"/>
                      <w:szCs w:val="22"/>
                    </w:rPr>
                  </w:pPr>
                  <w:r w:rsidRPr="00954CA4">
                    <w:rPr>
                      <w:rStyle w:val="divdocumentdivskillSectionparagraph"/>
                      <w:rFonts w:asciiTheme="minorHAnsi" w:eastAsia="CustomSourceSansPro Medium" w:hAnsiTheme="minorHAnsi" w:cstheme="minorHAnsi"/>
                      <w:color w:val="000000"/>
                      <w:spacing w:val="6"/>
                      <w:sz w:val="22"/>
                      <w:szCs w:val="22"/>
                    </w:rPr>
                    <w:t>SQL</w:t>
                  </w:r>
                  <w:r w:rsidR="00ED04A4" w:rsidRPr="00954CA4">
                    <w:rPr>
                      <w:rStyle w:val="divdocumentdivskillSectionparagraph"/>
                      <w:rFonts w:asciiTheme="minorHAnsi" w:eastAsia="CustomSourceSansPro Medium" w:hAnsiTheme="minorHAnsi" w:cstheme="minorHAnsi"/>
                      <w:color w:val="000000"/>
                      <w:spacing w:val="6"/>
                      <w:sz w:val="22"/>
                      <w:szCs w:val="22"/>
                    </w:rPr>
                    <w:t xml:space="preserve"> </w:t>
                  </w:r>
                  <w:r w:rsidR="00EF2F8F" w:rsidRPr="00954CA4">
                    <w:rPr>
                      <w:rStyle w:val="divdocumentdivskillSectionparagraph"/>
                      <w:rFonts w:asciiTheme="minorHAnsi" w:eastAsia="CustomSourceSansPro Medium" w:hAnsiTheme="minorHAnsi" w:cstheme="minorHAnsi"/>
                      <w:color w:val="000000"/>
                      <w:spacing w:val="6"/>
                      <w:sz w:val="22"/>
                      <w:szCs w:val="22"/>
                    </w:rPr>
                    <w:t>Server</w:t>
                  </w:r>
                  <w:r w:rsidR="00727D09" w:rsidRPr="00954CA4">
                    <w:rPr>
                      <w:rStyle w:val="divdocumentdivskillSectionparagraph"/>
                      <w:rFonts w:asciiTheme="minorHAnsi" w:eastAsia="CustomSourceSansPro Medium" w:hAnsiTheme="minorHAnsi" w:cstheme="minorHAnsi"/>
                      <w:color w:val="000000"/>
                      <w:spacing w:val="6"/>
                      <w:sz w:val="22"/>
                      <w:szCs w:val="22"/>
                    </w:rPr>
                    <w:t xml:space="preserve">, </w:t>
                  </w:r>
                  <w:r w:rsidRPr="00954CA4">
                    <w:rPr>
                      <w:rStyle w:val="divdocumentdivskillSectionparagraph"/>
                      <w:rFonts w:asciiTheme="minorHAnsi" w:eastAsia="CustomSourceSansPro Medium" w:hAnsiTheme="minorHAnsi" w:cstheme="minorHAnsi"/>
                      <w:color w:val="000000"/>
                      <w:spacing w:val="6"/>
                      <w:sz w:val="22"/>
                      <w:szCs w:val="22"/>
                    </w:rPr>
                    <w:t>Pl/SQL</w:t>
                  </w:r>
                  <w:r w:rsidR="002F383F" w:rsidRPr="00954CA4">
                    <w:rPr>
                      <w:rStyle w:val="divdocumentdivskillSectionparagraph"/>
                      <w:rFonts w:asciiTheme="minorHAnsi" w:eastAsia="CustomSourceSansPro Medium" w:hAnsiTheme="minorHAnsi" w:cstheme="minorHAnsi"/>
                      <w:color w:val="000000"/>
                      <w:spacing w:val="6"/>
                      <w:sz w:val="22"/>
                      <w:szCs w:val="22"/>
                    </w:rPr>
                    <w:t>-</w:t>
                  </w:r>
                  <w:r w:rsidRPr="00954CA4">
                    <w:rPr>
                      <w:rStyle w:val="divdocumentdivskillSectionparagraph"/>
                      <w:rFonts w:asciiTheme="minorHAnsi" w:eastAsia="CustomSourceSansPro Medium" w:hAnsiTheme="minorHAnsi" w:cstheme="minorHAnsi"/>
                      <w:color w:val="000000"/>
                      <w:spacing w:val="6"/>
                      <w:sz w:val="22"/>
                      <w:szCs w:val="22"/>
                    </w:rPr>
                    <w:t>Experienced</w:t>
                  </w:r>
                </w:p>
              </w:tc>
              <w:tc>
                <w:tcPr>
                  <w:tcW w:w="2620" w:type="dxa"/>
                  <w:tcMar>
                    <w:left w:w="0" w:type="dxa"/>
                  </w:tcMar>
                </w:tcPr>
                <w:p w14:paraId="7C8B097B" w14:textId="77777777" w:rsidR="00073A5E" w:rsidRPr="00954CA4" w:rsidRDefault="00AA6280" w:rsidP="00A96D05">
                  <w:pPr>
                    <w:pStyle w:val="divdocumentdivskillSectionfield"/>
                    <w:tabs>
                      <w:tab w:val="left" w:pos="0"/>
                    </w:tabs>
                    <w:spacing w:after="80"/>
                    <w:ind w:right="160"/>
                    <w:jc w:val="both"/>
                    <w:textAlignment w:val="auto"/>
                    <w:rPr>
                      <w:rStyle w:val="divdocumentdivskillSectionparagraph"/>
                      <w:rFonts w:asciiTheme="minorHAnsi" w:eastAsia="CustomSourceSansPro Medium" w:hAnsiTheme="minorHAnsi" w:cstheme="minorHAnsi"/>
                      <w:color w:val="000000"/>
                      <w:spacing w:val="6"/>
                      <w:sz w:val="22"/>
                      <w:szCs w:val="22"/>
                    </w:rPr>
                  </w:pPr>
                  <w:r w:rsidRPr="00954CA4">
                    <w:rPr>
                      <w:rStyle w:val="divdocumentdivskillSectionparagraph"/>
                      <w:rFonts w:asciiTheme="minorHAnsi" w:eastAsia="CustomSourceSansPro Medium" w:hAnsiTheme="minorHAnsi" w:cstheme="minorHAnsi"/>
                      <w:color w:val="000000"/>
                      <w:spacing w:val="6"/>
                      <w:sz w:val="22"/>
                      <w:szCs w:val="22"/>
                    </w:rPr>
                    <w:t>Azure, TFS - Experienced</w:t>
                  </w:r>
                </w:p>
              </w:tc>
            </w:tr>
          </w:tbl>
          <w:p w14:paraId="44472E06" w14:textId="77777777" w:rsidR="00073A5E" w:rsidRPr="00954CA4" w:rsidRDefault="00073A5E" w:rsidP="00A96D05">
            <w:pPr>
              <w:jc w:val="both"/>
              <w:rPr>
                <w:rFonts w:asciiTheme="minorHAnsi" w:hAnsiTheme="minorHAnsi" w:cstheme="minorHAnsi"/>
                <w:sz w:val="22"/>
                <w:szCs w:val="22"/>
              </w:rPr>
            </w:pPr>
          </w:p>
        </w:tc>
        <w:tc>
          <w:tcPr>
            <w:tcW w:w="660" w:type="dxa"/>
            <w:tcMar>
              <w:left w:w="0" w:type="dxa"/>
              <w:right w:w="0" w:type="dxa"/>
            </w:tcMar>
            <w:vAlign w:val="center"/>
            <w:hideMark/>
          </w:tcPr>
          <w:p w14:paraId="79BD7B43" w14:textId="77777777" w:rsidR="00073A5E" w:rsidRPr="00954CA4" w:rsidRDefault="00AA6280" w:rsidP="00A96D05">
            <w:pPr>
              <w:pStyle w:val="rightPaddingCellParagraph"/>
              <w:jc w:val="both"/>
              <w:textAlignment w:val="auto"/>
              <w:rPr>
                <w:rStyle w:val="rightPaddingCell"/>
                <w:rFonts w:asciiTheme="minorHAnsi" w:eastAsia="CustomSourceSansPro Medium" w:hAnsiTheme="minorHAnsi" w:cstheme="minorHAnsi"/>
                <w:spacing w:val="6"/>
                <w:sz w:val="22"/>
                <w:szCs w:val="22"/>
              </w:rPr>
            </w:pPr>
            <w:r w:rsidRPr="00954CA4">
              <w:rPr>
                <w:rStyle w:val="rightPaddingCell"/>
                <w:rFonts w:asciiTheme="minorHAnsi" w:eastAsia="CustomSourceSansPro Medium" w:hAnsiTheme="minorHAnsi" w:cstheme="minorHAnsi"/>
                <w:spacing w:val="6"/>
                <w:sz w:val="22"/>
                <w:szCs w:val="22"/>
              </w:rPr>
              <w:t> </w:t>
            </w:r>
          </w:p>
        </w:tc>
      </w:tr>
    </w:tbl>
    <w:p w14:paraId="19B3DC26" w14:textId="77777777" w:rsidR="00073A5E" w:rsidRPr="00954CA4" w:rsidRDefault="00073A5E" w:rsidP="00A96D05">
      <w:pPr>
        <w:jc w:val="both"/>
        <w:rPr>
          <w:rFonts w:asciiTheme="minorHAnsi" w:hAnsiTheme="minorHAnsi" w:cstheme="minorHAnsi"/>
          <w:vanish/>
          <w:sz w:val="22"/>
          <w:szCs w:val="22"/>
        </w:rPr>
      </w:pPr>
    </w:p>
    <w:tbl>
      <w:tblPr>
        <w:tblStyle w:val="divdocumentsection"/>
        <w:tblW w:w="0" w:type="auto"/>
        <w:tblCellSpacing w:w="0" w:type="dxa"/>
        <w:tblLayout w:type="fixed"/>
        <w:tblLook w:val="05E0" w:firstRow="1" w:lastRow="1" w:firstColumn="1" w:lastColumn="1" w:noHBand="0" w:noVBand="1"/>
      </w:tblPr>
      <w:tblGrid>
        <w:gridCol w:w="660"/>
        <w:gridCol w:w="3030"/>
        <w:gridCol w:w="7890"/>
        <w:gridCol w:w="660"/>
      </w:tblGrid>
      <w:tr w:rsidR="00073A5E" w:rsidRPr="00954CA4" w14:paraId="52EF9261" w14:textId="77777777" w:rsidTr="00EF2F8F">
        <w:trPr>
          <w:tblCellSpacing w:w="0" w:type="dxa"/>
        </w:trPr>
        <w:tc>
          <w:tcPr>
            <w:tcW w:w="660" w:type="dxa"/>
            <w:tcMar>
              <w:left w:w="0" w:type="dxa"/>
              <w:right w:w="0" w:type="dxa"/>
            </w:tcMar>
            <w:hideMark/>
          </w:tcPr>
          <w:p w14:paraId="24115FF8" w14:textId="77777777" w:rsidR="00073A5E" w:rsidRPr="00954CA4" w:rsidRDefault="00AA6280" w:rsidP="00A96D05">
            <w:pPr>
              <w:jc w:val="both"/>
              <w:rPr>
                <w:rFonts w:asciiTheme="minorHAnsi" w:eastAsia="CustomSourceSansPro Medium" w:hAnsiTheme="minorHAnsi" w:cstheme="minorHAnsi"/>
                <w:spacing w:val="6"/>
                <w:sz w:val="22"/>
                <w:szCs w:val="22"/>
              </w:rPr>
            </w:pPr>
            <w:r w:rsidRPr="00954CA4">
              <w:rPr>
                <w:rStyle w:val="leftPaddingCell"/>
                <w:rFonts w:asciiTheme="minorHAnsi" w:eastAsia="CustomSourceSansPro Medium" w:hAnsiTheme="minorHAnsi" w:cstheme="minorHAnsi"/>
                <w:spacing w:val="6"/>
                <w:sz w:val="22"/>
                <w:szCs w:val="22"/>
              </w:rPr>
              <w:t> </w:t>
            </w:r>
          </w:p>
        </w:tc>
        <w:tc>
          <w:tcPr>
            <w:tcW w:w="3030" w:type="dxa"/>
            <w:tcMar>
              <w:left w:w="0" w:type="dxa"/>
              <w:right w:w="120" w:type="dxa"/>
            </w:tcMar>
            <w:hideMark/>
          </w:tcPr>
          <w:p w14:paraId="499B6F7B" w14:textId="77777777" w:rsidR="00073A5E" w:rsidRPr="00954CA4" w:rsidRDefault="00AA6280" w:rsidP="00A96D05">
            <w:pPr>
              <w:pStyle w:val="emptydiv"/>
              <w:spacing w:line="240" w:lineRule="auto"/>
              <w:ind w:right="120"/>
              <w:jc w:val="both"/>
              <w:textAlignment w:val="auto"/>
              <w:rPr>
                <w:rStyle w:val="divdocumentdivheading"/>
                <w:rFonts w:asciiTheme="minorHAnsi" w:hAnsiTheme="minorHAnsi" w:cstheme="minorHAnsi"/>
                <w:caps/>
                <w:spacing w:val="6"/>
              </w:rPr>
            </w:pPr>
            <w:r w:rsidRPr="00954CA4">
              <w:rPr>
                <w:rStyle w:val="divdocumentdivheading"/>
                <w:rFonts w:asciiTheme="minorHAnsi" w:hAnsiTheme="minorHAnsi" w:cstheme="minorHAnsi"/>
                <w:caps/>
                <w:spacing w:val="6"/>
              </w:rPr>
              <w:t> </w:t>
            </w:r>
          </w:p>
          <w:p w14:paraId="6B1098F9" w14:textId="77777777" w:rsidR="00073A5E" w:rsidRPr="00954CA4" w:rsidRDefault="00AA6280" w:rsidP="00A96D05">
            <w:pPr>
              <w:pStyle w:val="divdocumentdivsectiontitle"/>
              <w:ind w:right="120"/>
              <w:jc w:val="both"/>
              <w:textAlignment w:val="auto"/>
              <w:rPr>
                <w:rStyle w:val="divdocumentdivheading"/>
                <w:rFonts w:asciiTheme="minorHAnsi" w:hAnsiTheme="minorHAnsi" w:cstheme="minorHAnsi"/>
                <w:caps/>
                <w:sz w:val="22"/>
                <w:szCs w:val="22"/>
              </w:rPr>
            </w:pPr>
            <w:r w:rsidRPr="00954CA4">
              <w:rPr>
                <w:rStyle w:val="divdocumentdivheading"/>
                <w:rFonts w:asciiTheme="minorHAnsi" w:hAnsiTheme="minorHAnsi" w:cstheme="minorHAnsi"/>
                <w:caps/>
                <w:sz w:val="22"/>
                <w:szCs w:val="22"/>
              </w:rPr>
              <w:t>Experience</w:t>
            </w:r>
          </w:p>
          <w:p w14:paraId="76C979BF" w14:textId="77777777" w:rsidR="00073A5E" w:rsidRPr="00954CA4" w:rsidRDefault="00073A5E" w:rsidP="00A96D05">
            <w:pPr>
              <w:pStyle w:val="divdocumentdivheadingParagraph"/>
              <w:ind w:right="120"/>
              <w:jc w:val="both"/>
              <w:textAlignment w:val="auto"/>
              <w:rPr>
                <w:rStyle w:val="divdocumentdivheading"/>
                <w:rFonts w:asciiTheme="minorHAnsi" w:hAnsiTheme="minorHAnsi" w:cstheme="minorHAnsi"/>
                <w:b/>
                <w:bCs/>
                <w:caps/>
                <w:spacing w:val="6"/>
                <w:sz w:val="22"/>
                <w:szCs w:val="22"/>
              </w:rPr>
            </w:pPr>
          </w:p>
        </w:tc>
        <w:tc>
          <w:tcPr>
            <w:tcW w:w="7890" w:type="dxa"/>
            <w:tcMar>
              <w:left w:w="0" w:type="dxa"/>
              <w:right w:w="0" w:type="dxa"/>
            </w:tcMar>
            <w:hideMark/>
          </w:tcPr>
          <w:p w14:paraId="2A5086CE" w14:textId="77777777" w:rsidR="00073A5E" w:rsidRPr="00954CA4" w:rsidRDefault="00AA6280" w:rsidP="00A96D05">
            <w:pPr>
              <w:pStyle w:val="empty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6E504E65" w14:textId="77777777" w:rsidR="00073A5E" w:rsidRPr="00954CA4" w:rsidRDefault="00AA6280" w:rsidP="00A96D05">
            <w:pPr>
              <w:pStyle w:val="divdocumentspanjobtitle"/>
              <w:jc w:val="both"/>
              <w:rPr>
                <w:rStyle w:val="divdocumentrightContentCell"/>
                <w:rFonts w:asciiTheme="minorHAnsi" w:eastAsia="CustomSourceSansPro Bold" w:hAnsiTheme="minorHAnsi" w:cstheme="minorHAnsi"/>
                <w:color w:val="333333"/>
                <w:sz w:val="22"/>
                <w:szCs w:val="22"/>
              </w:rPr>
            </w:pPr>
            <w:r w:rsidRPr="00954CA4">
              <w:rPr>
                <w:rStyle w:val="divdocumentrightContentCell"/>
                <w:rFonts w:asciiTheme="minorHAnsi" w:eastAsia="CustomSourceSansPro Bold" w:hAnsiTheme="minorHAnsi" w:cstheme="minorHAnsi"/>
                <w:color w:val="333333"/>
                <w:sz w:val="22"/>
                <w:szCs w:val="22"/>
              </w:rPr>
              <w:t>Sr. Full Stack .Net Developer</w:t>
            </w:r>
          </w:p>
          <w:p w14:paraId="19DC766C" w14:textId="5999E812" w:rsidR="00073A5E" w:rsidRPr="00954CA4" w:rsidRDefault="00AA6280" w:rsidP="00A96D05">
            <w:pPr>
              <w:jc w:val="both"/>
              <w:textAlignment w:val="auto"/>
              <w:rPr>
                <w:rStyle w:val="span"/>
                <w:rFonts w:asciiTheme="minorHAnsi" w:eastAsia="CustomSourceSansPro Medium" w:hAnsiTheme="minorHAnsi" w:cstheme="minorHAnsi"/>
                <w:b/>
                <w:bCs/>
                <w:color w:val="333333"/>
                <w:spacing w:val="6"/>
                <w:sz w:val="22"/>
                <w:szCs w:val="22"/>
              </w:rPr>
            </w:pPr>
            <w:r w:rsidRPr="00954CA4">
              <w:rPr>
                <w:rStyle w:val="span"/>
                <w:rFonts w:asciiTheme="minorHAnsi" w:eastAsia="CustomSourceSansPro Medium" w:hAnsiTheme="minorHAnsi" w:cstheme="minorHAnsi"/>
                <w:b/>
                <w:bCs/>
                <w:color w:val="333333"/>
                <w:spacing w:val="6"/>
                <w:sz w:val="22"/>
                <w:szCs w:val="22"/>
              </w:rPr>
              <w:t>Thirty-One Gifts &amp; State of Ohio</w:t>
            </w:r>
            <w:r w:rsidR="00A96D05" w:rsidRPr="00954CA4">
              <w:rPr>
                <w:rStyle w:val="span"/>
                <w:rFonts w:asciiTheme="minorHAnsi" w:eastAsia="CustomSourceSansPro Medium" w:hAnsiTheme="minorHAnsi" w:cstheme="minorHAnsi"/>
                <w:b/>
                <w:bCs/>
                <w:color w:val="333333"/>
                <w:spacing w:val="6"/>
                <w:sz w:val="22"/>
                <w:szCs w:val="22"/>
              </w:rPr>
              <w:t xml:space="preserve"> </w:t>
            </w:r>
            <w:r w:rsidRPr="00954CA4">
              <w:rPr>
                <w:rStyle w:val="span"/>
                <w:rFonts w:asciiTheme="minorHAnsi" w:eastAsia="CustomSourceSansPro Medium" w:hAnsiTheme="minorHAnsi" w:cstheme="minorHAnsi"/>
                <w:b/>
                <w:bCs/>
                <w:color w:val="333333"/>
                <w:spacing w:val="6"/>
                <w:sz w:val="22"/>
                <w:szCs w:val="22"/>
              </w:rPr>
              <w:t xml:space="preserve">(OHGO), Columbus, Ohio, Apr 2022 - Current </w:t>
            </w:r>
          </w:p>
          <w:p w14:paraId="39B7DF48" w14:textId="32924E89" w:rsidR="00073A5E" w:rsidRPr="00954CA4" w:rsidRDefault="00AA6280" w:rsidP="00A96D05">
            <w:pPr>
              <w:pStyle w:val="divdocumentp"/>
              <w:jc w:val="both"/>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Thirty-One Gifts is a commercial website &amp; app that deals with party and gift organizing</w:t>
            </w:r>
            <w:r w:rsidR="002F383F" w:rsidRPr="00954CA4">
              <w:rPr>
                <w:rStyle w:val="span"/>
                <w:rFonts w:asciiTheme="minorHAnsi" w:eastAsia="CustomSourceSansPro Medium" w:hAnsiTheme="minorHAnsi" w:cstheme="minorHAnsi"/>
                <w:color w:val="333333"/>
                <w:spacing w:val="6"/>
                <w:sz w:val="22"/>
                <w:szCs w:val="22"/>
              </w:rPr>
              <w:t>.</w:t>
            </w:r>
            <w:r w:rsidRPr="00954CA4">
              <w:rPr>
                <w:rStyle w:val="span"/>
                <w:rFonts w:asciiTheme="minorHAnsi" w:eastAsia="CustomSourceSansPro Medium" w:hAnsiTheme="minorHAnsi" w:cstheme="minorHAnsi"/>
                <w:color w:val="333333"/>
                <w:spacing w:val="6"/>
                <w:sz w:val="22"/>
                <w:szCs w:val="22"/>
              </w:rPr>
              <w:t xml:space="preserve"> One can buy a gift or can Host a party with invitees, </w:t>
            </w:r>
            <w:r w:rsidR="006047C1" w:rsidRPr="00954CA4">
              <w:rPr>
                <w:rStyle w:val="span"/>
                <w:rFonts w:asciiTheme="minorHAnsi" w:eastAsia="CustomSourceSansPro Medium" w:hAnsiTheme="minorHAnsi" w:cstheme="minorHAnsi"/>
                <w:color w:val="333333"/>
                <w:spacing w:val="6"/>
                <w:sz w:val="22"/>
                <w:szCs w:val="22"/>
              </w:rPr>
              <w:t>one</w:t>
            </w:r>
            <w:r w:rsidRPr="00954CA4">
              <w:rPr>
                <w:rStyle w:val="span"/>
                <w:rFonts w:asciiTheme="minorHAnsi" w:eastAsia="CustomSourceSansPro Medium" w:hAnsiTheme="minorHAnsi" w:cstheme="minorHAnsi"/>
                <w:color w:val="333333"/>
                <w:spacing w:val="6"/>
                <w:sz w:val="22"/>
                <w:szCs w:val="22"/>
              </w:rPr>
              <w:t xml:space="preserve"> can be a consultant and organize the deals or can be a client/invitee for the same. The application was built with both technologies Asp .NET Core and React Native to support both Desktop and Mobile devices.</w:t>
            </w:r>
          </w:p>
          <w:p w14:paraId="24F401E3" w14:textId="31DBA793" w:rsidR="00073A5E" w:rsidRPr="00954CA4" w:rsidRDefault="00AA6280" w:rsidP="00A96D05">
            <w:pPr>
              <w:pStyle w:val="divdocumentsinglecolumnjoblinelinth-child1"/>
              <w:numPr>
                <w:ilvl w:val="0"/>
                <w:numId w:val="1"/>
              </w:numPr>
              <w:spacing w:before="160"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Worked in Agile Scrum methodology and delivered accepted functionality in each sprint and </w:t>
            </w:r>
            <w:r w:rsidR="006047C1" w:rsidRPr="00954CA4">
              <w:rPr>
                <w:rStyle w:val="span"/>
                <w:rFonts w:asciiTheme="minorHAnsi" w:eastAsia="CustomSourceSansPro Medium" w:hAnsiTheme="minorHAnsi" w:cstheme="minorHAnsi"/>
                <w:color w:val="333333"/>
                <w:spacing w:val="6"/>
                <w:sz w:val="22"/>
                <w:szCs w:val="22"/>
              </w:rPr>
              <w:t>played</w:t>
            </w:r>
            <w:r w:rsidRPr="00954CA4">
              <w:rPr>
                <w:rStyle w:val="span"/>
                <w:rFonts w:asciiTheme="minorHAnsi" w:eastAsia="CustomSourceSansPro Medium" w:hAnsiTheme="minorHAnsi" w:cstheme="minorHAnsi"/>
                <w:color w:val="333333"/>
                <w:spacing w:val="6"/>
                <w:sz w:val="22"/>
                <w:szCs w:val="22"/>
              </w:rPr>
              <w:t xml:space="preserve"> key role in feature implementation and enhancement, code refactoring and defect fixing</w:t>
            </w:r>
            <w:r w:rsidR="006047C1" w:rsidRPr="00954CA4">
              <w:rPr>
                <w:rStyle w:val="span"/>
                <w:rFonts w:asciiTheme="minorHAnsi" w:eastAsia="CustomSourceSansPro Medium" w:hAnsiTheme="minorHAnsi" w:cstheme="minorHAnsi"/>
                <w:color w:val="333333"/>
                <w:spacing w:val="6"/>
                <w:sz w:val="22"/>
                <w:szCs w:val="22"/>
              </w:rPr>
              <w:t>.</w:t>
            </w:r>
          </w:p>
          <w:p w14:paraId="3FF91BD6" w14:textId="77777777"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Designed and developed Hybrid-Single Page Application using C# 5.0, .NET Framework 4.5, ASP .NET MVC 5 and React Js</w:t>
            </w:r>
          </w:p>
          <w:p w14:paraId="7DDFD413" w14:textId="77777777" w:rsidR="003C6033" w:rsidRPr="00954CA4" w:rsidRDefault="00AA6280" w:rsidP="003C6033">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Consumed SOAP APIs from enterprise customer system and RESTful APIs provided by other applications in the portfolio, also created Restful API</w:t>
            </w:r>
            <w:r w:rsidR="003C6033" w:rsidRPr="00954CA4">
              <w:rPr>
                <w:rStyle w:val="span"/>
                <w:rFonts w:asciiTheme="minorHAnsi" w:eastAsia="CustomSourceSansPro Medium" w:hAnsiTheme="minorHAnsi" w:cstheme="minorHAnsi"/>
                <w:color w:val="333333"/>
                <w:spacing w:val="6"/>
                <w:sz w:val="22"/>
                <w:szCs w:val="22"/>
              </w:rPr>
              <w:t>s</w:t>
            </w:r>
          </w:p>
          <w:p w14:paraId="37690C52" w14:textId="3090ECA5" w:rsidR="003C6033" w:rsidRPr="00954CA4" w:rsidRDefault="003C6033" w:rsidP="003C6033">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sz w:val="22"/>
                <w:szCs w:val="22"/>
              </w:rPr>
              <w:t>Collaborated closely with frontend and backend teams to ensure smooth integration of Vue.js components with .NET APIs, enhancing application functionality and performance.</w:t>
            </w:r>
          </w:p>
          <w:p w14:paraId="6AF8F909" w14:textId="77777777"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Familiarity with the Vue.js ecosystem, including Vue CLI, </w:t>
            </w:r>
            <w:proofErr w:type="spellStart"/>
            <w:r w:rsidRPr="00954CA4">
              <w:rPr>
                <w:rStyle w:val="span"/>
                <w:rFonts w:asciiTheme="minorHAnsi" w:eastAsia="CustomSourceSansPro Medium" w:hAnsiTheme="minorHAnsi" w:cstheme="minorHAnsi"/>
                <w:color w:val="333333"/>
                <w:spacing w:val="6"/>
                <w:sz w:val="22"/>
                <w:szCs w:val="22"/>
              </w:rPr>
              <w:t>Vuex</w:t>
            </w:r>
            <w:proofErr w:type="spellEnd"/>
            <w:r w:rsidRPr="00954CA4">
              <w:rPr>
                <w:rStyle w:val="span"/>
                <w:rFonts w:asciiTheme="minorHAnsi" w:eastAsia="CustomSourceSansPro Medium" w:hAnsiTheme="minorHAnsi" w:cstheme="minorHAnsi"/>
                <w:color w:val="333333"/>
                <w:spacing w:val="6"/>
                <w:sz w:val="22"/>
                <w:szCs w:val="22"/>
              </w:rPr>
              <w:t>, Vue Router, and Nuxt.js</w:t>
            </w:r>
          </w:p>
          <w:p w14:paraId="3E45DD89" w14:textId="4091B321" w:rsidR="00954FCB" w:rsidRPr="00954CA4" w:rsidRDefault="00954FCB"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B</w:t>
            </w:r>
            <w:r w:rsidRPr="00954CA4">
              <w:rPr>
                <w:rFonts w:asciiTheme="minorHAnsi" w:hAnsiTheme="minorHAnsi" w:cstheme="minorHAnsi"/>
                <w:color w:val="0D0D0D"/>
                <w:sz w:val="22"/>
                <w:szCs w:val="22"/>
                <w:shd w:val="clear" w:color="auto" w:fill="FFFFFF"/>
              </w:rPr>
              <w:t>uilt RESTful APIs with ASP.NET Core, integrating PostgreSQL for data persistence.</w:t>
            </w:r>
          </w:p>
          <w:p w14:paraId="6C76BEF6" w14:textId="44892DB9"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Participate in development tasks like emailing features for the strategy changes in our application and provide technical support for production bugs</w:t>
            </w:r>
            <w:r w:rsidR="006047C1" w:rsidRPr="00954CA4">
              <w:rPr>
                <w:rStyle w:val="span"/>
                <w:rFonts w:asciiTheme="minorHAnsi" w:eastAsia="CustomSourceSansPro Medium" w:hAnsiTheme="minorHAnsi" w:cstheme="minorHAnsi"/>
                <w:color w:val="333333"/>
                <w:spacing w:val="6"/>
                <w:sz w:val="22"/>
                <w:szCs w:val="22"/>
              </w:rPr>
              <w:t>.</w:t>
            </w:r>
          </w:p>
          <w:p w14:paraId="2288C467" w14:textId="3650603F"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Implemented based rendering based on locale in React</w:t>
            </w:r>
            <w:r w:rsidR="006047C1" w:rsidRPr="00954CA4">
              <w:rPr>
                <w:rStyle w:val="span"/>
                <w:rFonts w:asciiTheme="minorHAnsi" w:eastAsia="CustomSourceSansPro Medium" w:hAnsiTheme="minorHAnsi" w:cstheme="minorHAnsi"/>
                <w:color w:val="333333"/>
                <w:spacing w:val="6"/>
                <w:sz w:val="22"/>
                <w:szCs w:val="22"/>
              </w:rPr>
              <w:t>.</w:t>
            </w:r>
          </w:p>
          <w:p w14:paraId="0763C15E" w14:textId="3A19E658" w:rsidR="008F5F45" w:rsidRPr="00954CA4" w:rsidRDefault="008F5F45"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Managed and administered Microsoft SQL Server databases, including installation, configuration, and maintenance tasks.</w:t>
            </w:r>
          </w:p>
          <w:p w14:paraId="73E35F95" w14:textId="5182527F"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Worked on Sonar Cloud issues, fixing violations was part of active bug fixes and managed to maintain minimum vulnerabilities</w:t>
            </w:r>
            <w:r w:rsidR="002F383F" w:rsidRPr="00954CA4">
              <w:rPr>
                <w:rStyle w:val="span"/>
                <w:rFonts w:asciiTheme="minorHAnsi" w:eastAsia="CustomSourceSansPro Medium" w:hAnsiTheme="minorHAnsi" w:cstheme="minorHAnsi"/>
                <w:color w:val="333333"/>
                <w:spacing w:val="6"/>
                <w:sz w:val="22"/>
                <w:szCs w:val="22"/>
              </w:rPr>
              <w:t>.</w:t>
            </w:r>
          </w:p>
          <w:p w14:paraId="0AE781A8" w14:textId="6594849A" w:rsidR="008F5F45" w:rsidRPr="00954CA4" w:rsidRDefault="008F5F45"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lastRenderedPageBreak/>
              <w:t>Developed and deployed a cloud-native web application using ASP.NET Core hosted on Azure App Service, achieving high availability and scalability while minimizing infrastructure costs.</w:t>
            </w:r>
          </w:p>
          <w:p w14:paraId="74D6D1DC" w14:textId="76A9F25D"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Following Design Patterns like Factory and Singleton</w:t>
            </w:r>
          </w:p>
          <w:p w14:paraId="703DD324" w14:textId="201F8F76"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Involved in creating database using Oracle PL/SQL and creating stored procedures, user defined functions and </w:t>
            </w:r>
            <w:r w:rsidR="006047C1" w:rsidRPr="00954CA4">
              <w:rPr>
                <w:rStyle w:val="span"/>
                <w:rFonts w:asciiTheme="minorHAnsi" w:eastAsia="CustomSourceSansPro Medium" w:hAnsiTheme="minorHAnsi" w:cstheme="minorHAnsi"/>
                <w:color w:val="333333"/>
                <w:spacing w:val="6"/>
                <w:sz w:val="22"/>
                <w:szCs w:val="22"/>
              </w:rPr>
              <w:t>views.</w:t>
            </w:r>
          </w:p>
          <w:p w14:paraId="0ED9ED6A" w14:textId="75CF5ABC"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Involved in writing Unit testing for C# code</w:t>
            </w:r>
            <w:r w:rsidR="006047C1" w:rsidRPr="00954CA4">
              <w:rPr>
                <w:rStyle w:val="span"/>
                <w:rFonts w:asciiTheme="minorHAnsi" w:eastAsia="CustomSourceSansPro Medium" w:hAnsiTheme="minorHAnsi" w:cstheme="minorHAnsi"/>
                <w:color w:val="333333"/>
                <w:spacing w:val="6"/>
                <w:sz w:val="22"/>
                <w:szCs w:val="22"/>
              </w:rPr>
              <w:t>.</w:t>
            </w:r>
          </w:p>
          <w:p w14:paraId="296DE29D" w14:textId="2D8B4797" w:rsidR="008F5F45" w:rsidRPr="00954CA4" w:rsidRDefault="008F5F45"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Engaged with the .NET developer community on GitHub by following, starring, and forking projects, as well as participating in discussions, forums, and developer events.</w:t>
            </w:r>
          </w:p>
          <w:p w14:paraId="29B06810" w14:textId="77777777" w:rsidR="00954FCB" w:rsidRPr="00954CA4" w:rsidRDefault="00AA6280" w:rsidP="00954FCB">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Designed the data model, relationship between different entities and created the schema on SQL Azure</w:t>
            </w:r>
            <w:r w:rsidR="008F5F45" w:rsidRPr="00954CA4">
              <w:rPr>
                <w:rStyle w:val="span"/>
                <w:rFonts w:asciiTheme="minorHAnsi" w:eastAsia="CustomSourceSansPro Medium" w:hAnsiTheme="minorHAnsi" w:cstheme="minorHAnsi"/>
                <w:color w:val="333333"/>
                <w:spacing w:val="6"/>
                <w:sz w:val="22"/>
                <w:szCs w:val="22"/>
              </w:rPr>
              <w:t>.</w:t>
            </w:r>
          </w:p>
          <w:p w14:paraId="6730FBE9" w14:textId="58896339" w:rsidR="00954FCB" w:rsidRPr="00954CA4" w:rsidRDefault="00954FCB" w:rsidP="00954FCB">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Migrated legacy data from MySQL to PostgreSQL, ensuring data integrity and minimal downtime.</w:t>
            </w:r>
          </w:p>
          <w:p w14:paraId="67624F70" w14:textId="4AE4E2A7" w:rsidR="008F5F45" w:rsidRPr="00954CA4" w:rsidRDefault="008F5F45"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Configured Azure DevOps pipelines for continuous integration and continuous deployment (CI/CD), automating build, test, and deployment processes, leading to faster release cycles and improved software quality.</w:t>
            </w:r>
          </w:p>
          <w:p w14:paraId="1281CE53" w14:textId="50164F3F"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Email Container implementations to trigger email on important modifications by the end user</w:t>
            </w:r>
            <w:r w:rsidR="006047C1" w:rsidRPr="00954CA4">
              <w:rPr>
                <w:rStyle w:val="span"/>
                <w:rFonts w:asciiTheme="minorHAnsi" w:eastAsia="CustomSourceSansPro Medium" w:hAnsiTheme="minorHAnsi" w:cstheme="minorHAnsi"/>
                <w:color w:val="333333"/>
                <w:spacing w:val="6"/>
                <w:sz w:val="22"/>
                <w:szCs w:val="22"/>
              </w:rPr>
              <w:t>.</w:t>
            </w:r>
          </w:p>
          <w:p w14:paraId="18D50F5C" w14:textId="2ED8D955"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Implemented API's using async and await</w:t>
            </w:r>
            <w:r w:rsidR="006047C1" w:rsidRPr="00954CA4">
              <w:rPr>
                <w:rStyle w:val="span"/>
                <w:rFonts w:asciiTheme="minorHAnsi" w:eastAsia="CustomSourceSansPro Medium" w:hAnsiTheme="minorHAnsi" w:cstheme="minorHAnsi"/>
                <w:color w:val="333333"/>
                <w:spacing w:val="6"/>
                <w:sz w:val="22"/>
                <w:szCs w:val="22"/>
              </w:rPr>
              <w:t>.</w:t>
            </w:r>
          </w:p>
          <w:p w14:paraId="40BB01A8" w14:textId="77777777"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Web application development frameworks (Nodes, Reacts, Redux, Bootstrap)</w:t>
            </w:r>
          </w:p>
          <w:p w14:paraId="613B5D93" w14:textId="02EAF4AA"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Collaborated with the front-end design team and back-end team and started converting the static files with the dynamic content with the data is retrieved from the database by the API calls</w:t>
            </w:r>
            <w:r w:rsidR="006047C1" w:rsidRPr="00954CA4">
              <w:rPr>
                <w:rStyle w:val="span"/>
                <w:rFonts w:asciiTheme="minorHAnsi" w:eastAsia="CustomSourceSansPro Medium" w:hAnsiTheme="minorHAnsi" w:cstheme="minorHAnsi"/>
                <w:color w:val="333333"/>
                <w:spacing w:val="6"/>
                <w:sz w:val="22"/>
                <w:szCs w:val="22"/>
              </w:rPr>
              <w:t>.</w:t>
            </w:r>
          </w:p>
          <w:p w14:paraId="3D81BE8C" w14:textId="77777777"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Modified Web Services to interact with the other applications and exposed them using SOAP and HTTP</w:t>
            </w:r>
          </w:p>
          <w:p w14:paraId="3577DB26" w14:textId="77777777" w:rsidR="00073A5E" w:rsidRPr="00954CA4" w:rsidRDefault="00AA6280" w:rsidP="00A96D05">
            <w:pPr>
              <w:pStyle w:val="divdocumentsinglecolumnli"/>
              <w:numPr>
                <w:ilvl w:val="0"/>
                <w:numId w:val="1"/>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Working knowledge in RESTful API web services</w:t>
            </w:r>
          </w:p>
          <w:p w14:paraId="521F15EC" w14:textId="77777777" w:rsidR="00073A5E" w:rsidRPr="00954CA4" w:rsidRDefault="00AA6280" w:rsidP="00A96D05">
            <w:pPr>
              <w:pStyle w:val="divdocumentsinglecolumnlinth-last-child1"/>
              <w:numPr>
                <w:ilvl w:val="0"/>
                <w:numId w:val="1"/>
              </w:numPr>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Development and implementation of quality and performance testing tools and protocols</w:t>
            </w:r>
          </w:p>
          <w:p w14:paraId="0D98E5C4" w14:textId="77777777" w:rsidR="00073A5E" w:rsidRPr="00954CA4" w:rsidRDefault="00AA6280" w:rsidP="00A96D05">
            <w:pPr>
              <w:pStyle w:val="padding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3DB33A50" w14:textId="77777777" w:rsidR="00073A5E" w:rsidRPr="00954CA4" w:rsidRDefault="00AA6280" w:rsidP="00A96D05">
            <w:pPr>
              <w:pStyle w:val="divdocumentspanjobtitle"/>
              <w:jc w:val="both"/>
              <w:rPr>
                <w:rStyle w:val="divdocumentrightContentCell"/>
                <w:rFonts w:asciiTheme="minorHAnsi" w:eastAsia="CustomSourceSansPro Bold" w:hAnsiTheme="minorHAnsi" w:cstheme="minorHAnsi"/>
                <w:color w:val="333333"/>
                <w:sz w:val="22"/>
                <w:szCs w:val="22"/>
              </w:rPr>
            </w:pPr>
            <w:r w:rsidRPr="00954CA4">
              <w:rPr>
                <w:rStyle w:val="divdocumentrightContentCell"/>
                <w:rFonts w:asciiTheme="minorHAnsi" w:eastAsia="CustomSourceSansPro Bold" w:hAnsiTheme="minorHAnsi" w:cstheme="minorHAnsi"/>
                <w:color w:val="333333"/>
                <w:sz w:val="22"/>
                <w:szCs w:val="22"/>
              </w:rPr>
              <w:t>Full Stack .Net Developer</w:t>
            </w:r>
          </w:p>
          <w:p w14:paraId="1FD0EC0D" w14:textId="77777777" w:rsidR="00073A5E" w:rsidRPr="00954CA4" w:rsidRDefault="00AA6280" w:rsidP="00A96D05">
            <w:pPr>
              <w:jc w:val="both"/>
              <w:textAlignment w:val="auto"/>
              <w:rPr>
                <w:rStyle w:val="span"/>
                <w:rFonts w:asciiTheme="minorHAnsi" w:eastAsia="CustomSourceSansPro Medium" w:hAnsiTheme="minorHAnsi" w:cstheme="minorHAnsi"/>
                <w:b/>
                <w:bCs/>
                <w:color w:val="333333"/>
                <w:spacing w:val="6"/>
                <w:sz w:val="22"/>
                <w:szCs w:val="22"/>
              </w:rPr>
            </w:pPr>
            <w:r w:rsidRPr="00954CA4">
              <w:rPr>
                <w:rStyle w:val="span"/>
                <w:rFonts w:asciiTheme="minorHAnsi" w:eastAsia="CustomSourceSansPro Medium" w:hAnsiTheme="minorHAnsi" w:cstheme="minorHAnsi"/>
                <w:b/>
                <w:bCs/>
                <w:color w:val="333333"/>
                <w:spacing w:val="6"/>
                <w:sz w:val="22"/>
                <w:szCs w:val="22"/>
              </w:rPr>
              <w:t xml:space="preserve">Bank of New York Mellon, BNYM, Pittsburgh, Pennsylvania, May 2021 - Mar 2022 </w:t>
            </w:r>
          </w:p>
          <w:p w14:paraId="2CFC7229" w14:textId="4439AEB1" w:rsidR="00073A5E" w:rsidRPr="00954CA4" w:rsidRDefault="00AA6280" w:rsidP="00A96D05">
            <w:pPr>
              <w:pStyle w:val="divdocumentp"/>
              <w:jc w:val="both"/>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BNYM is a banking company, contributing to the development of its most secured websites built with the most recent technologies like Asp.Net Core, Angular, Surpass, SQL Server, </w:t>
            </w:r>
            <w:r w:rsidR="006047C1" w:rsidRPr="00954CA4">
              <w:rPr>
                <w:rStyle w:val="span"/>
                <w:rFonts w:asciiTheme="minorHAnsi" w:eastAsia="CustomSourceSansPro Medium" w:hAnsiTheme="minorHAnsi" w:cstheme="minorHAnsi"/>
                <w:color w:val="333333"/>
                <w:spacing w:val="6"/>
                <w:sz w:val="22"/>
                <w:szCs w:val="22"/>
              </w:rPr>
              <w:t>etc.</w:t>
            </w:r>
          </w:p>
          <w:p w14:paraId="765AB9EF" w14:textId="73EF9A55" w:rsidR="00073A5E" w:rsidRPr="00954CA4" w:rsidRDefault="00AA6280" w:rsidP="00A96D05">
            <w:pPr>
              <w:pStyle w:val="divdocumentsinglecolumnjoblinelinth-child1"/>
              <w:numPr>
                <w:ilvl w:val="0"/>
                <w:numId w:val="2"/>
              </w:numPr>
              <w:spacing w:before="160"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Developed and assisted in migration of web application to Angular 8 Application and Created twelve single-page, secure responsive web applications to replace a legacy line-of business web application</w:t>
            </w:r>
            <w:r w:rsidR="006047C1" w:rsidRPr="00954CA4">
              <w:rPr>
                <w:rStyle w:val="span"/>
                <w:rFonts w:asciiTheme="minorHAnsi" w:eastAsia="CustomSourceSansPro Medium" w:hAnsiTheme="minorHAnsi" w:cstheme="minorHAnsi"/>
                <w:color w:val="333333"/>
                <w:spacing w:val="6"/>
                <w:sz w:val="22"/>
                <w:szCs w:val="22"/>
              </w:rPr>
              <w:t>.</w:t>
            </w:r>
          </w:p>
          <w:p w14:paraId="119BF0AD" w14:textId="77777777"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Created custom directives for re-usable components (multi-filed form elements, background file uploads, etc.)</w:t>
            </w:r>
          </w:p>
          <w:p w14:paraId="266CDF76" w14:textId="77777777"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Designed and developed tool for recruiters that helps in hiring process (Resource Management) using C#.NET, ASP</w:t>
            </w:r>
          </w:p>
          <w:p w14:paraId="39C577B3" w14:textId="77777777"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Net MVC and deployed into App Service in Azure</w:t>
            </w:r>
          </w:p>
          <w:p w14:paraId="678DF2F4" w14:textId="170D2D2B"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Utilized Azure SQL Server for storing the data related to the recruitment and Wrote Efficient queries and stored procedures that saved the manual efforts of cleaning the data and efficient data handling and sanitized data</w:t>
            </w:r>
            <w:r w:rsidR="006047C1" w:rsidRPr="00954CA4">
              <w:rPr>
                <w:rStyle w:val="span"/>
                <w:rFonts w:asciiTheme="minorHAnsi" w:eastAsia="CustomSourceSansPro Medium" w:hAnsiTheme="minorHAnsi" w:cstheme="minorHAnsi"/>
                <w:color w:val="333333"/>
                <w:spacing w:val="6"/>
                <w:sz w:val="22"/>
                <w:szCs w:val="22"/>
              </w:rPr>
              <w:t>.</w:t>
            </w:r>
          </w:p>
          <w:p w14:paraId="0A9A0A49" w14:textId="77777777" w:rsidR="003C6033" w:rsidRPr="00954CA4" w:rsidRDefault="00AA6280" w:rsidP="003C6033">
            <w:pPr>
              <w:pStyle w:val="divdocumentsinglecolumnli"/>
              <w:numPr>
                <w:ilvl w:val="0"/>
                <w:numId w:val="2"/>
              </w:numPr>
              <w:spacing w:after="80"/>
              <w:ind w:left="340" w:hanging="220"/>
              <w:jc w:val="both"/>
              <w:textAlignment w:val="auto"/>
              <w:rPr>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Implemented Angular Service calls using Angular Factory</w:t>
            </w:r>
            <w:r w:rsidR="003C6033" w:rsidRPr="00954CA4">
              <w:rPr>
                <w:rStyle w:val="span"/>
                <w:rFonts w:asciiTheme="minorHAnsi" w:eastAsia="CustomSourceSansPro Medium" w:hAnsiTheme="minorHAnsi" w:cstheme="minorHAnsi"/>
                <w:color w:val="333333"/>
                <w:spacing w:val="6"/>
                <w:sz w:val="22"/>
                <w:szCs w:val="22"/>
              </w:rPr>
              <w:t>.</w:t>
            </w:r>
            <w:r w:rsidR="003C6033" w:rsidRPr="00954CA4">
              <w:rPr>
                <w:rFonts w:asciiTheme="minorHAnsi" w:hAnsiTheme="minorHAnsi" w:cstheme="minorHAnsi"/>
                <w:sz w:val="22"/>
                <w:szCs w:val="22"/>
              </w:rPr>
              <w:t xml:space="preserve"> </w:t>
            </w:r>
          </w:p>
          <w:p w14:paraId="22877AEE" w14:textId="48D0BAC6" w:rsidR="003C6033" w:rsidRPr="00954CA4" w:rsidRDefault="003C6033" w:rsidP="003C6033">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00000"/>
                <w:sz w:val="22"/>
                <w:szCs w:val="22"/>
                <w:shd w:val="clear" w:color="auto" w:fill="FFFFFF"/>
              </w:rPr>
              <w:t>Implemented client-side validation and form handling using Vue.js, enhancing data integrity and user feedback.</w:t>
            </w:r>
          </w:p>
          <w:p w14:paraId="2CE556A9" w14:textId="77777777" w:rsidR="003C6033" w:rsidRPr="00954CA4" w:rsidRDefault="00AA6280" w:rsidP="003C6033">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Prototype concept using ASP.NET core and EF7 model first to replace current Access apps</w:t>
            </w:r>
            <w:r w:rsidR="006047C1" w:rsidRPr="00954CA4">
              <w:rPr>
                <w:rStyle w:val="span"/>
                <w:rFonts w:asciiTheme="minorHAnsi" w:eastAsia="CustomSourceSansPro Medium" w:hAnsiTheme="minorHAnsi" w:cstheme="minorHAnsi"/>
                <w:color w:val="333333"/>
                <w:spacing w:val="6"/>
                <w:sz w:val="22"/>
                <w:szCs w:val="22"/>
              </w:rPr>
              <w:t>.</w:t>
            </w:r>
          </w:p>
          <w:p w14:paraId="5B4C5F9F" w14:textId="7B6A598B" w:rsidR="003C6033" w:rsidRPr="00954CA4" w:rsidRDefault="003C6033" w:rsidP="003C6033">
            <w:pPr>
              <w:pStyle w:val="divdocumentsinglecolumnli"/>
              <w:numPr>
                <w:ilvl w:val="0"/>
                <w:numId w:val="2"/>
              </w:numPr>
              <w:spacing w:after="80"/>
              <w:ind w:left="340" w:hanging="220"/>
              <w:jc w:val="both"/>
              <w:textAlignment w:val="auto"/>
              <w:rPr>
                <w:rFonts w:asciiTheme="minorHAnsi" w:eastAsia="CustomSourceSansPro Medium" w:hAnsiTheme="minorHAnsi" w:cstheme="minorHAnsi"/>
                <w:color w:val="333333"/>
                <w:spacing w:val="6"/>
                <w:sz w:val="22"/>
                <w:szCs w:val="22"/>
              </w:rPr>
            </w:pPr>
            <w:r w:rsidRPr="00954CA4">
              <w:rPr>
                <w:rFonts w:asciiTheme="minorHAnsi" w:hAnsiTheme="minorHAnsi" w:cstheme="minorHAnsi"/>
                <w:sz w:val="22"/>
                <w:szCs w:val="22"/>
              </w:rPr>
              <w:lastRenderedPageBreak/>
              <w:t>Utilized Vue CLI to scaffold and manage Vue.js projects, optimizing development workflows and code organization.</w:t>
            </w:r>
          </w:p>
          <w:p w14:paraId="37950138" w14:textId="58F8E553" w:rsidR="00954CA4" w:rsidRPr="00954CA4" w:rsidRDefault="00954CA4" w:rsidP="003C6033">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I possess specialized experience in developing and integrating Global Distribution Systems (GDS) using .NET technologies.</w:t>
            </w:r>
          </w:p>
          <w:p w14:paraId="253090F3" w14:textId="77777777"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Configured security features for the application using Form Based Authentication and Role Based Authorization using C# and ASP.NET</w:t>
            </w:r>
          </w:p>
          <w:p w14:paraId="53356F8D" w14:textId="4873A78A"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Worked with features involving Angular 8, .Net Core, Html5</w:t>
            </w:r>
            <w:r w:rsidR="00954FCB" w:rsidRPr="00954CA4">
              <w:rPr>
                <w:rStyle w:val="span"/>
                <w:rFonts w:asciiTheme="minorHAnsi" w:eastAsia="CustomSourceSansPro Medium" w:hAnsiTheme="minorHAnsi" w:cstheme="minorHAnsi"/>
                <w:color w:val="333333"/>
                <w:spacing w:val="6"/>
                <w:sz w:val="22"/>
                <w:szCs w:val="22"/>
              </w:rPr>
              <w:t>.</w:t>
            </w:r>
          </w:p>
          <w:p w14:paraId="2DAC3D51" w14:textId="275415C0" w:rsidR="00954CA4" w:rsidRPr="00954CA4" w:rsidRDefault="00954CA4"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Efficient GDS interfaces for travel and hospitality industry clients, leveraging my skills in ASP.NET Core to build robust APIs for data exchange with major GDS providers like Amadeus, Sabre, and Travelport</w:t>
            </w:r>
          </w:p>
          <w:p w14:paraId="4D021D75" w14:textId="008F4249" w:rsidR="00954FCB" w:rsidRPr="00954CA4" w:rsidRDefault="00954FCB"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Worked on data migration from a legacy system to PostgreSQL, handling data cleansing and transformation.</w:t>
            </w:r>
          </w:p>
          <w:p w14:paraId="440553AE" w14:textId="49D801ED"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Implemented Azure SQL, Azure Storage and Azure Services</w:t>
            </w:r>
            <w:r w:rsidR="008F5F45" w:rsidRPr="00954CA4">
              <w:rPr>
                <w:rStyle w:val="span"/>
                <w:rFonts w:asciiTheme="minorHAnsi" w:eastAsia="CustomSourceSansPro Medium" w:hAnsiTheme="minorHAnsi" w:cstheme="minorHAnsi"/>
                <w:color w:val="333333"/>
                <w:spacing w:val="6"/>
                <w:sz w:val="22"/>
                <w:szCs w:val="22"/>
              </w:rPr>
              <w:t>.</w:t>
            </w:r>
          </w:p>
          <w:p w14:paraId="5A932A1E" w14:textId="4EC414B9" w:rsidR="008F5F45" w:rsidRPr="00954CA4" w:rsidRDefault="008F5F45"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Implemented Azure Monitoring and Azure Application Insights for proactive monitoring and troubleshooting of application performance, enabling timely detection and resolution of issues to maintain high availability.</w:t>
            </w:r>
          </w:p>
          <w:p w14:paraId="1B6823CA" w14:textId="52B88905" w:rsidR="00073A5E" w:rsidRPr="00954CA4" w:rsidRDefault="00AA6280"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Worked under team while implementing micro-services in enhancing application</w:t>
            </w:r>
            <w:r w:rsidR="006047C1" w:rsidRPr="00954CA4">
              <w:rPr>
                <w:rStyle w:val="span"/>
                <w:rFonts w:asciiTheme="minorHAnsi" w:eastAsia="CustomSourceSansPro Medium" w:hAnsiTheme="minorHAnsi" w:cstheme="minorHAnsi"/>
                <w:color w:val="333333"/>
                <w:spacing w:val="6"/>
                <w:sz w:val="22"/>
                <w:szCs w:val="22"/>
              </w:rPr>
              <w:t>.</w:t>
            </w:r>
          </w:p>
          <w:p w14:paraId="4779EB87" w14:textId="0FE10C01" w:rsidR="008F5F45" w:rsidRPr="00954CA4" w:rsidRDefault="008F5F45" w:rsidP="00A96D05">
            <w:pPr>
              <w:pStyle w:val="divdocumentsinglecolumnli"/>
              <w:numPr>
                <w:ilvl w:val="0"/>
                <w:numId w:val="2"/>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D0D0D"/>
                <w:sz w:val="22"/>
                <w:szCs w:val="22"/>
                <w:shd w:val="clear" w:color="auto" w:fill="FFFFFF"/>
              </w:rPr>
              <w:t>Demonstrated a commitment to code quality and testing by writing unit tests, integration tests, or automated tests for .NET projects hosted on GitHub.</w:t>
            </w:r>
          </w:p>
          <w:p w14:paraId="0531AD3D" w14:textId="77777777" w:rsidR="00073A5E" w:rsidRPr="00954CA4" w:rsidRDefault="00AA6280" w:rsidP="00A96D05">
            <w:pPr>
              <w:pStyle w:val="divdocumentsinglecolumnlinth-last-child1"/>
              <w:numPr>
                <w:ilvl w:val="0"/>
                <w:numId w:val="2"/>
              </w:numPr>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Worked with APIs to connect with surpass secure database.</w:t>
            </w:r>
          </w:p>
          <w:p w14:paraId="5DCFC11E" w14:textId="77777777" w:rsidR="00073A5E" w:rsidRPr="00954CA4" w:rsidRDefault="00AA6280" w:rsidP="00A96D05">
            <w:pPr>
              <w:pStyle w:val="padding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06309270" w14:textId="77777777" w:rsidR="00073A5E" w:rsidRPr="00954CA4" w:rsidRDefault="00AA6280" w:rsidP="00A96D05">
            <w:pPr>
              <w:pStyle w:val="divdocumentspanjobtitle"/>
              <w:jc w:val="both"/>
              <w:rPr>
                <w:rStyle w:val="divdocumentrightContentCell"/>
                <w:rFonts w:asciiTheme="minorHAnsi" w:eastAsia="CustomSourceSansPro Bold" w:hAnsiTheme="minorHAnsi" w:cstheme="minorHAnsi"/>
                <w:color w:val="333333"/>
                <w:sz w:val="22"/>
                <w:szCs w:val="22"/>
              </w:rPr>
            </w:pPr>
            <w:r w:rsidRPr="00954CA4">
              <w:rPr>
                <w:rStyle w:val="divdocumentrightContentCell"/>
                <w:rFonts w:asciiTheme="minorHAnsi" w:eastAsia="CustomSourceSansPro Bold" w:hAnsiTheme="minorHAnsi" w:cstheme="minorHAnsi"/>
                <w:color w:val="333333"/>
                <w:sz w:val="22"/>
                <w:szCs w:val="22"/>
              </w:rPr>
              <w:t>Full Stack .Net Developer</w:t>
            </w:r>
          </w:p>
          <w:p w14:paraId="106E93CE" w14:textId="77777777" w:rsidR="00073A5E" w:rsidRPr="00954CA4" w:rsidRDefault="00AA6280" w:rsidP="00A96D05">
            <w:pPr>
              <w:jc w:val="both"/>
              <w:textAlignment w:val="auto"/>
              <w:rPr>
                <w:rStyle w:val="span"/>
                <w:rFonts w:asciiTheme="minorHAnsi" w:eastAsia="CustomSourceSansPro Medium" w:hAnsiTheme="minorHAnsi" w:cstheme="minorHAnsi"/>
                <w:b/>
                <w:bCs/>
                <w:color w:val="333333"/>
                <w:spacing w:val="6"/>
                <w:sz w:val="22"/>
                <w:szCs w:val="22"/>
              </w:rPr>
            </w:pPr>
            <w:r w:rsidRPr="00954CA4">
              <w:rPr>
                <w:rStyle w:val="span"/>
                <w:rFonts w:asciiTheme="minorHAnsi" w:eastAsia="CustomSourceSansPro Medium" w:hAnsiTheme="minorHAnsi" w:cstheme="minorHAnsi"/>
                <w:b/>
                <w:bCs/>
                <w:color w:val="333333"/>
                <w:spacing w:val="6"/>
                <w:sz w:val="22"/>
                <w:szCs w:val="22"/>
              </w:rPr>
              <w:t xml:space="preserve">Caliber Home Loans, Coppell, Texas, Apr 2020 - Apr 2021 </w:t>
            </w:r>
          </w:p>
          <w:p w14:paraId="7D28F364" w14:textId="0C6D5DC2" w:rsidR="00073A5E" w:rsidRPr="00954CA4" w:rsidRDefault="00AA6280" w:rsidP="00A96D05">
            <w:pPr>
              <w:pStyle w:val="divdocumentsinglecolumnjoblinelinth-child1"/>
              <w:numPr>
                <w:ilvl w:val="0"/>
                <w:numId w:val="3"/>
              </w:numPr>
              <w:spacing w:before="160"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Applications developed using JavaScript and Angular and Moved existing Angular 4 controllers to Angular 6 components for more responsive and less dependency</w:t>
            </w:r>
            <w:r w:rsidR="006047C1" w:rsidRPr="00954CA4">
              <w:rPr>
                <w:rStyle w:val="span"/>
                <w:rFonts w:asciiTheme="minorHAnsi" w:eastAsia="CustomSourceSansPro Medium" w:hAnsiTheme="minorHAnsi" w:cstheme="minorHAnsi"/>
                <w:color w:val="333333"/>
                <w:spacing w:val="6"/>
                <w:sz w:val="22"/>
                <w:szCs w:val="22"/>
              </w:rPr>
              <w:t>.</w:t>
            </w:r>
          </w:p>
          <w:p w14:paraId="270E2DF4" w14:textId="12A0F018" w:rsidR="00073A5E" w:rsidRPr="00954CA4" w:rsidRDefault="00AA6280" w:rsidP="00A96D05">
            <w:pPr>
              <w:pStyle w:val="divdocumentsinglecolumnli"/>
              <w:numPr>
                <w:ilvl w:val="0"/>
                <w:numId w:val="3"/>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Used NPM for installing required node modules and other published Angular NPM modules and </w:t>
            </w:r>
            <w:r w:rsidR="006047C1" w:rsidRPr="00954CA4">
              <w:rPr>
                <w:rStyle w:val="span"/>
                <w:rFonts w:asciiTheme="minorHAnsi" w:eastAsia="CustomSourceSansPro Medium" w:hAnsiTheme="minorHAnsi" w:cstheme="minorHAnsi"/>
                <w:color w:val="333333"/>
                <w:spacing w:val="6"/>
                <w:sz w:val="22"/>
                <w:szCs w:val="22"/>
              </w:rPr>
              <w:t>updated</w:t>
            </w:r>
            <w:r w:rsidRPr="00954CA4">
              <w:rPr>
                <w:rStyle w:val="span"/>
                <w:rFonts w:asciiTheme="minorHAnsi" w:eastAsia="CustomSourceSansPro Medium" w:hAnsiTheme="minorHAnsi" w:cstheme="minorHAnsi"/>
                <w:color w:val="333333"/>
                <w:spacing w:val="6"/>
                <w:sz w:val="22"/>
                <w:szCs w:val="22"/>
              </w:rPr>
              <w:t xml:space="preserve"> the application with new features of Angular 6</w:t>
            </w:r>
          </w:p>
          <w:p w14:paraId="6605AF66" w14:textId="77777777" w:rsidR="00073A5E" w:rsidRPr="00954CA4" w:rsidRDefault="00AA6280" w:rsidP="00A96D05">
            <w:pPr>
              <w:pStyle w:val="divdocumentsinglecolumnli"/>
              <w:numPr>
                <w:ilvl w:val="0"/>
                <w:numId w:val="3"/>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Created typescript reusable components and services to consume RESTAPIs using component-based architecture using angular 6</w:t>
            </w:r>
          </w:p>
          <w:p w14:paraId="0326BA05" w14:textId="77777777" w:rsidR="00073A5E" w:rsidRPr="00954CA4" w:rsidRDefault="00AA6280" w:rsidP="00A96D05">
            <w:pPr>
              <w:pStyle w:val="divdocumentsinglecolumnli"/>
              <w:numPr>
                <w:ilvl w:val="0"/>
                <w:numId w:val="3"/>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Developed dynamic responsive Web Application by integrating Angular with Bootstrap which is further integrated with Web Services</w:t>
            </w:r>
          </w:p>
          <w:p w14:paraId="7FBAFCBF" w14:textId="4984D3A9" w:rsidR="00073A5E" w:rsidRPr="00954CA4" w:rsidRDefault="00AA6280" w:rsidP="00A96D05">
            <w:pPr>
              <w:pStyle w:val="divdocumentsinglecolumnli"/>
              <w:numPr>
                <w:ilvl w:val="0"/>
                <w:numId w:val="3"/>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Worked Extensively with Angular CLI for creating components, Services, pipes, </w:t>
            </w:r>
            <w:r w:rsidR="006047C1" w:rsidRPr="00954CA4">
              <w:rPr>
                <w:rStyle w:val="span"/>
                <w:rFonts w:asciiTheme="minorHAnsi" w:eastAsia="CustomSourceSansPro Medium" w:hAnsiTheme="minorHAnsi" w:cstheme="minorHAnsi"/>
                <w:color w:val="333333"/>
                <w:spacing w:val="6"/>
                <w:sz w:val="22"/>
                <w:szCs w:val="22"/>
              </w:rPr>
              <w:t>Directives.</w:t>
            </w:r>
          </w:p>
          <w:p w14:paraId="437F2EAA" w14:textId="77777777" w:rsidR="00073A5E" w:rsidRPr="00954CA4" w:rsidRDefault="00AA6280" w:rsidP="00A96D05">
            <w:pPr>
              <w:pStyle w:val="divdocumentsinglecolumnli"/>
              <w:numPr>
                <w:ilvl w:val="0"/>
                <w:numId w:val="3"/>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Responsible for developing UI pages using HTML5, CSS3, JavaScript, Bootstrap JSON, Angular6, Ajax</w:t>
            </w:r>
          </w:p>
          <w:p w14:paraId="012E034F" w14:textId="22BE4682" w:rsidR="00073A5E" w:rsidRPr="00954CA4" w:rsidRDefault="00AA6280" w:rsidP="00A96D05">
            <w:pPr>
              <w:pStyle w:val="divdocumentsinglecolumnli"/>
              <w:numPr>
                <w:ilvl w:val="0"/>
                <w:numId w:val="3"/>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Developed features for a customer-facing website using c#, ASP.NET MVC 4/5, CSHTML, Html Helpers, JavaScript, jQuery, TypeScript, </w:t>
            </w:r>
            <w:proofErr w:type="spellStart"/>
            <w:r w:rsidRPr="00954CA4">
              <w:rPr>
                <w:rStyle w:val="span"/>
                <w:rFonts w:asciiTheme="minorHAnsi" w:eastAsia="CustomSourceSansPro Medium" w:hAnsiTheme="minorHAnsi" w:cstheme="minorHAnsi"/>
                <w:color w:val="333333"/>
                <w:spacing w:val="6"/>
                <w:sz w:val="22"/>
                <w:szCs w:val="22"/>
              </w:rPr>
              <w:t>KnockoutJS</w:t>
            </w:r>
            <w:proofErr w:type="spellEnd"/>
            <w:r w:rsidRPr="00954CA4">
              <w:rPr>
                <w:rStyle w:val="span"/>
                <w:rFonts w:asciiTheme="minorHAnsi" w:eastAsia="CustomSourceSansPro Medium" w:hAnsiTheme="minorHAnsi" w:cstheme="minorHAnsi"/>
                <w:color w:val="333333"/>
                <w:spacing w:val="6"/>
                <w:sz w:val="22"/>
                <w:szCs w:val="22"/>
              </w:rPr>
              <w:t xml:space="preserve">, Kendo UI, Bootstrap, CSS, LINQ, Entity Framework, WCF, SQL Server O Developed style sheets using CSS pre-processors </w:t>
            </w:r>
            <w:r w:rsidR="006047C1" w:rsidRPr="00954CA4">
              <w:rPr>
                <w:rStyle w:val="span"/>
                <w:rFonts w:asciiTheme="minorHAnsi" w:eastAsia="CustomSourceSansPro Medium" w:hAnsiTheme="minorHAnsi" w:cstheme="minorHAnsi"/>
                <w:color w:val="333333"/>
                <w:spacing w:val="6"/>
                <w:sz w:val="22"/>
                <w:szCs w:val="22"/>
              </w:rPr>
              <w:t>SASS.</w:t>
            </w:r>
          </w:p>
          <w:p w14:paraId="5D418F1E" w14:textId="77777777" w:rsidR="00073A5E" w:rsidRPr="00954CA4" w:rsidRDefault="00AA6280" w:rsidP="00A96D05">
            <w:pPr>
              <w:pStyle w:val="divdocumentsinglecolumnlinth-last-child1"/>
              <w:numPr>
                <w:ilvl w:val="0"/>
                <w:numId w:val="3"/>
              </w:numPr>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Creating rapid prototypes to validate design concepts and used GIT for version control.</w:t>
            </w:r>
          </w:p>
          <w:p w14:paraId="371C4C30" w14:textId="77777777" w:rsidR="00073A5E" w:rsidRPr="00954CA4" w:rsidRDefault="00AA6280" w:rsidP="00A96D05">
            <w:pPr>
              <w:pStyle w:val="padding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53A3AE05" w14:textId="77777777" w:rsidR="00073A5E" w:rsidRPr="00954CA4" w:rsidRDefault="00AA6280" w:rsidP="00A96D05">
            <w:pPr>
              <w:pStyle w:val="divdocumentspanjobtitle"/>
              <w:jc w:val="both"/>
              <w:rPr>
                <w:rStyle w:val="divdocumentrightContentCell"/>
                <w:rFonts w:asciiTheme="minorHAnsi" w:eastAsia="CustomSourceSansPro Bold" w:hAnsiTheme="minorHAnsi" w:cstheme="minorHAnsi"/>
                <w:color w:val="333333"/>
                <w:sz w:val="22"/>
                <w:szCs w:val="22"/>
              </w:rPr>
            </w:pPr>
            <w:r w:rsidRPr="00954CA4">
              <w:rPr>
                <w:rStyle w:val="divdocumentrightContentCell"/>
                <w:rFonts w:asciiTheme="minorHAnsi" w:eastAsia="CustomSourceSansPro Bold" w:hAnsiTheme="minorHAnsi" w:cstheme="minorHAnsi"/>
                <w:color w:val="333333"/>
                <w:sz w:val="22"/>
                <w:szCs w:val="22"/>
              </w:rPr>
              <w:t>Dot Net Developer</w:t>
            </w:r>
          </w:p>
          <w:p w14:paraId="4957D4D3" w14:textId="77777777" w:rsidR="00073A5E" w:rsidRPr="00954CA4" w:rsidRDefault="00AA6280" w:rsidP="00A96D05">
            <w:pPr>
              <w:jc w:val="both"/>
              <w:textAlignment w:val="auto"/>
              <w:rPr>
                <w:rStyle w:val="span"/>
                <w:rFonts w:asciiTheme="minorHAnsi" w:eastAsia="CustomSourceSansPro Medium" w:hAnsiTheme="minorHAnsi" w:cstheme="minorHAnsi"/>
                <w:b/>
                <w:bCs/>
                <w:color w:val="333333"/>
                <w:spacing w:val="6"/>
                <w:sz w:val="22"/>
                <w:szCs w:val="22"/>
              </w:rPr>
            </w:pPr>
            <w:r w:rsidRPr="00954CA4">
              <w:rPr>
                <w:rStyle w:val="span"/>
                <w:rFonts w:asciiTheme="minorHAnsi" w:eastAsia="CustomSourceSansPro Medium" w:hAnsiTheme="minorHAnsi" w:cstheme="minorHAnsi"/>
                <w:b/>
                <w:bCs/>
                <w:color w:val="333333"/>
                <w:spacing w:val="6"/>
                <w:sz w:val="22"/>
                <w:szCs w:val="22"/>
              </w:rPr>
              <w:t xml:space="preserve">AT&amp;T And Unisys, McKinney, Texas, May 2016 - Mar 2020 </w:t>
            </w:r>
          </w:p>
          <w:p w14:paraId="498C88C8" w14:textId="78A3B700" w:rsidR="00073A5E" w:rsidRPr="00954CA4" w:rsidRDefault="00AA6280" w:rsidP="00A96D05">
            <w:pPr>
              <w:pStyle w:val="divdocumentsinglecolumnjoblinelinth-child1"/>
              <w:numPr>
                <w:ilvl w:val="0"/>
                <w:numId w:val="4"/>
              </w:numPr>
              <w:spacing w:before="160"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Actively involved in Agile process, daily scrum meetings, technical specification meetings, backlog grooming (Story pointing, estimating and sub tasking User stories), Sprint retrospectives (to plan a better release), discussing the implementation, integration of backlog modules considering the released version of the software and best practices for solutions</w:t>
            </w:r>
            <w:r w:rsidR="006047C1" w:rsidRPr="00954CA4">
              <w:rPr>
                <w:rStyle w:val="span"/>
                <w:rFonts w:asciiTheme="minorHAnsi" w:eastAsia="CustomSourceSansPro Medium" w:hAnsiTheme="minorHAnsi" w:cstheme="minorHAnsi"/>
                <w:color w:val="333333"/>
                <w:spacing w:val="6"/>
                <w:sz w:val="22"/>
                <w:szCs w:val="22"/>
              </w:rPr>
              <w:t>.</w:t>
            </w:r>
          </w:p>
          <w:p w14:paraId="2F682A3D" w14:textId="3BB069AB"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Built the entire application using asp.net core in a Micro-services architecture and Angular2</w:t>
            </w:r>
            <w:r w:rsidR="006047C1" w:rsidRPr="00954CA4">
              <w:rPr>
                <w:rStyle w:val="span"/>
                <w:rFonts w:asciiTheme="minorHAnsi" w:eastAsia="CustomSourceSansPro Medium" w:hAnsiTheme="minorHAnsi" w:cstheme="minorHAnsi"/>
                <w:color w:val="333333"/>
                <w:spacing w:val="6"/>
                <w:sz w:val="22"/>
                <w:szCs w:val="22"/>
              </w:rPr>
              <w:t>.</w:t>
            </w:r>
          </w:p>
          <w:p w14:paraId="4A2927DF" w14:textId="77777777"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lastRenderedPageBreak/>
              <w:t>Worked with n-Tier Architecture involving Services Layer, Data Access Layer, and Business Layer</w:t>
            </w:r>
          </w:p>
          <w:p w14:paraId="27EB7B51" w14:textId="77777777"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Created reusable templates using Angular directives and worked with NPM package manager tools (Node JS)</w:t>
            </w:r>
          </w:p>
          <w:p w14:paraId="0FE69C15" w14:textId="77777777"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Experienced in Configuration Management, setting up company Version policies, building schedule using GIT, Team Foundation Server (TFS)</w:t>
            </w:r>
          </w:p>
          <w:p w14:paraId="1CFE9A50" w14:textId="77777777"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Designed dynamic client-side JavaScript codes to build web forms and simulate process for a web application, page navigation using Angular 2</w:t>
            </w:r>
          </w:p>
          <w:p w14:paraId="6E72A9E1" w14:textId="79D2A9E5"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Developed CSS3 to style page layouts, navigation, and page-loading spinner</w:t>
            </w:r>
            <w:r w:rsidR="006047C1" w:rsidRPr="00954CA4">
              <w:rPr>
                <w:rStyle w:val="span"/>
                <w:rFonts w:asciiTheme="minorHAnsi" w:eastAsia="CustomSourceSansPro Medium" w:hAnsiTheme="minorHAnsi" w:cstheme="minorHAnsi"/>
                <w:color w:val="333333"/>
                <w:spacing w:val="6"/>
                <w:sz w:val="22"/>
                <w:szCs w:val="22"/>
              </w:rPr>
              <w:t>.</w:t>
            </w:r>
          </w:p>
          <w:p w14:paraId="1890E444" w14:textId="77777777" w:rsidR="003C6033" w:rsidRPr="00954CA4" w:rsidRDefault="00AA6280" w:rsidP="003C6033">
            <w:pPr>
              <w:pStyle w:val="divdocumentsinglecolumnli"/>
              <w:numPr>
                <w:ilvl w:val="0"/>
                <w:numId w:val="4"/>
              </w:numPr>
              <w:spacing w:after="80"/>
              <w:ind w:left="340" w:hanging="220"/>
              <w:jc w:val="both"/>
              <w:textAlignment w:val="auto"/>
              <w:rPr>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Extensively used Visual Studio 2015 (for MVC)/2017 (for Dotnet core) development tool for building Web Application</w:t>
            </w:r>
            <w:r w:rsidR="003C6033" w:rsidRPr="00954CA4">
              <w:rPr>
                <w:rStyle w:val="span"/>
                <w:rFonts w:asciiTheme="minorHAnsi" w:eastAsia="CustomSourceSansPro Medium" w:hAnsiTheme="minorHAnsi" w:cstheme="minorHAnsi"/>
                <w:color w:val="333333"/>
                <w:spacing w:val="6"/>
                <w:sz w:val="22"/>
                <w:szCs w:val="22"/>
              </w:rPr>
              <w:t>.</w:t>
            </w:r>
            <w:r w:rsidR="003C6033" w:rsidRPr="00954CA4">
              <w:rPr>
                <w:rFonts w:asciiTheme="minorHAnsi" w:hAnsiTheme="minorHAnsi" w:cstheme="minorHAnsi"/>
                <w:color w:val="000000"/>
                <w:sz w:val="22"/>
                <w:szCs w:val="22"/>
                <w:shd w:val="clear" w:color="auto" w:fill="FFFFFF"/>
              </w:rPr>
              <w:t xml:space="preserve"> </w:t>
            </w:r>
          </w:p>
          <w:p w14:paraId="6B31BAF5" w14:textId="2E87533C" w:rsidR="003C6033" w:rsidRPr="00954CA4" w:rsidRDefault="003C6033" w:rsidP="003C6033">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Fonts w:asciiTheme="minorHAnsi" w:hAnsiTheme="minorHAnsi" w:cstheme="minorHAnsi"/>
                <w:color w:val="000000"/>
                <w:sz w:val="22"/>
                <w:szCs w:val="22"/>
                <w:shd w:val="clear" w:color="auto" w:fill="FFFFFF"/>
              </w:rPr>
              <w:t xml:space="preserve">Implemented real-time features using Vue.js and </w:t>
            </w:r>
            <w:proofErr w:type="spellStart"/>
            <w:r w:rsidRPr="00954CA4">
              <w:rPr>
                <w:rFonts w:asciiTheme="minorHAnsi" w:hAnsiTheme="minorHAnsi" w:cstheme="minorHAnsi"/>
                <w:color w:val="000000"/>
                <w:sz w:val="22"/>
                <w:szCs w:val="22"/>
                <w:shd w:val="clear" w:color="auto" w:fill="FFFFFF"/>
              </w:rPr>
              <w:t>SignalR</w:t>
            </w:r>
            <w:proofErr w:type="spellEnd"/>
            <w:r w:rsidRPr="00954CA4">
              <w:rPr>
                <w:rFonts w:asciiTheme="minorHAnsi" w:hAnsiTheme="minorHAnsi" w:cstheme="minorHAnsi"/>
                <w:color w:val="000000"/>
                <w:sz w:val="22"/>
                <w:szCs w:val="22"/>
                <w:shd w:val="clear" w:color="auto" w:fill="FFFFFF"/>
              </w:rPr>
              <w:t>, enabling dynamic updates and notifications within the application.</w:t>
            </w:r>
          </w:p>
          <w:p w14:paraId="5DC09682" w14:textId="77777777"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Developed Inventory Exposure Monitor screens and client profile screens using WPF and MVVM Pattern and C#</w:t>
            </w:r>
          </w:p>
          <w:p w14:paraId="405AEC2B" w14:textId="21CCC229"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Enhance applications built using Asp.net Core with Micro-services architecture, deploying using docker containers</w:t>
            </w:r>
            <w:r w:rsidR="006047C1" w:rsidRPr="00954CA4">
              <w:rPr>
                <w:rStyle w:val="span"/>
                <w:rFonts w:asciiTheme="minorHAnsi" w:eastAsia="CustomSourceSansPro Medium" w:hAnsiTheme="minorHAnsi" w:cstheme="minorHAnsi"/>
                <w:color w:val="333333"/>
                <w:spacing w:val="6"/>
                <w:sz w:val="22"/>
                <w:szCs w:val="22"/>
              </w:rPr>
              <w:t>.</w:t>
            </w:r>
          </w:p>
          <w:p w14:paraId="60F7876F" w14:textId="77777777" w:rsidR="00954CA4" w:rsidRPr="00954CA4" w:rsidRDefault="00AA6280" w:rsidP="00954CA4">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Implementation of role-based security for users to access information, add, update, and delete records</w:t>
            </w:r>
            <w:r w:rsidR="006047C1" w:rsidRPr="00954CA4">
              <w:rPr>
                <w:rStyle w:val="span"/>
                <w:rFonts w:asciiTheme="minorHAnsi" w:eastAsia="CustomSourceSansPro Medium" w:hAnsiTheme="minorHAnsi" w:cstheme="minorHAnsi"/>
                <w:color w:val="333333"/>
                <w:spacing w:val="6"/>
                <w:sz w:val="22"/>
                <w:szCs w:val="22"/>
              </w:rPr>
              <w:t>.</w:t>
            </w:r>
          </w:p>
          <w:p w14:paraId="42FAB9B7" w14:textId="70EFD403" w:rsidR="00954CA4" w:rsidRPr="00954CA4" w:rsidRDefault="00954CA4" w:rsidP="00954CA4">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I </w:t>
            </w:r>
            <w:r w:rsidRPr="00954CA4">
              <w:rPr>
                <w:rFonts w:asciiTheme="minorHAnsi" w:hAnsiTheme="minorHAnsi" w:cstheme="minorHAnsi"/>
                <w:color w:val="0D0D0D"/>
                <w:sz w:val="22"/>
                <w:szCs w:val="22"/>
                <w:shd w:val="clear" w:color="auto" w:fill="FFFFFF"/>
              </w:rPr>
              <w:t>ensure that GDS integrations are reliable, scalable, and maintainable, enhancing overall system efficiency and user satisfaction.</w:t>
            </w:r>
          </w:p>
          <w:p w14:paraId="07CB6399" w14:textId="31C24403"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Created Unit Tests that run with the compilation of the project and performed integration testing in QA and Pilot environments</w:t>
            </w:r>
            <w:r w:rsidR="006047C1" w:rsidRPr="00954CA4">
              <w:rPr>
                <w:rStyle w:val="span"/>
                <w:rFonts w:asciiTheme="minorHAnsi" w:eastAsia="CustomSourceSansPro Medium" w:hAnsiTheme="minorHAnsi" w:cstheme="minorHAnsi"/>
                <w:color w:val="333333"/>
                <w:spacing w:val="6"/>
                <w:sz w:val="22"/>
                <w:szCs w:val="22"/>
              </w:rPr>
              <w:t>.</w:t>
            </w:r>
          </w:p>
          <w:p w14:paraId="20B896DC" w14:textId="04B7E369"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Involved in creating database using Oracle PL/SQL and creating stored procedures, user defined functions and views</w:t>
            </w:r>
            <w:r w:rsidR="006047C1" w:rsidRPr="00954CA4">
              <w:rPr>
                <w:rStyle w:val="span"/>
                <w:rFonts w:asciiTheme="minorHAnsi" w:eastAsia="CustomSourceSansPro Medium" w:hAnsiTheme="minorHAnsi" w:cstheme="minorHAnsi"/>
                <w:color w:val="333333"/>
                <w:spacing w:val="6"/>
                <w:sz w:val="22"/>
                <w:szCs w:val="22"/>
              </w:rPr>
              <w:t>.</w:t>
            </w:r>
          </w:p>
          <w:p w14:paraId="64804B30" w14:textId="77777777" w:rsidR="00073A5E" w:rsidRPr="00954CA4" w:rsidRDefault="00AA6280" w:rsidP="00A96D05">
            <w:pPr>
              <w:pStyle w:val="divdocumentsinglecolumnli"/>
              <w:numPr>
                <w:ilvl w:val="0"/>
                <w:numId w:val="4"/>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Extensively worked with making calls to WEB APIs to fetch the data from the back end as JSON response and parse it on the UI for DOM/CSS Manipulation</w:t>
            </w:r>
          </w:p>
          <w:p w14:paraId="28D16567" w14:textId="77777777" w:rsidR="00073A5E" w:rsidRPr="00954CA4" w:rsidRDefault="00AA6280" w:rsidP="00A96D05">
            <w:pPr>
              <w:pStyle w:val="divdocumentsinglecolumnlinth-last-child1"/>
              <w:numPr>
                <w:ilvl w:val="0"/>
                <w:numId w:val="4"/>
              </w:numPr>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Used Angular CLI to generate Components, Pipes, Services.</w:t>
            </w:r>
          </w:p>
          <w:p w14:paraId="042BE8A7" w14:textId="77777777" w:rsidR="00073A5E" w:rsidRPr="00954CA4" w:rsidRDefault="00AA6280" w:rsidP="00A96D05">
            <w:pPr>
              <w:pStyle w:val="padding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2389060B" w14:textId="77777777" w:rsidR="00073A5E" w:rsidRPr="00954CA4" w:rsidRDefault="00AA6280" w:rsidP="00A96D05">
            <w:pPr>
              <w:pStyle w:val="divdocumentspanjobtitle"/>
              <w:jc w:val="both"/>
              <w:rPr>
                <w:rStyle w:val="divdocumentrightContentCell"/>
                <w:rFonts w:asciiTheme="minorHAnsi" w:eastAsia="CustomSourceSansPro Bold" w:hAnsiTheme="minorHAnsi" w:cstheme="minorHAnsi"/>
                <w:color w:val="333333"/>
                <w:sz w:val="22"/>
                <w:szCs w:val="22"/>
              </w:rPr>
            </w:pPr>
            <w:r w:rsidRPr="00954CA4">
              <w:rPr>
                <w:rStyle w:val="divdocumentrightContentCell"/>
                <w:rFonts w:asciiTheme="minorHAnsi" w:eastAsia="CustomSourceSansPro Bold" w:hAnsiTheme="minorHAnsi" w:cstheme="minorHAnsi"/>
                <w:color w:val="333333"/>
                <w:sz w:val="22"/>
                <w:szCs w:val="22"/>
              </w:rPr>
              <w:t>Jr .Net Developer</w:t>
            </w:r>
          </w:p>
          <w:p w14:paraId="5AB99063" w14:textId="33C95440" w:rsidR="00073A5E" w:rsidRPr="00954CA4" w:rsidRDefault="00AA6280" w:rsidP="00A96D05">
            <w:pPr>
              <w:jc w:val="both"/>
              <w:textAlignment w:val="auto"/>
              <w:rPr>
                <w:rStyle w:val="span"/>
                <w:rFonts w:asciiTheme="minorHAnsi" w:eastAsia="CustomSourceSansPro Medium" w:hAnsiTheme="minorHAnsi" w:cstheme="minorHAnsi"/>
                <w:b/>
                <w:bCs/>
                <w:color w:val="333333"/>
                <w:spacing w:val="6"/>
                <w:sz w:val="22"/>
                <w:szCs w:val="22"/>
              </w:rPr>
            </w:pPr>
            <w:r w:rsidRPr="00954CA4">
              <w:rPr>
                <w:rStyle w:val="span"/>
                <w:rFonts w:asciiTheme="minorHAnsi" w:eastAsia="CustomSourceSansPro Medium" w:hAnsiTheme="minorHAnsi" w:cstheme="minorHAnsi"/>
                <w:b/>
                <w:bCs/>
                <w:color w:val="333333"/>
                <w:spacing w:val="6"/>
                <w:sz w:val="22"/>
                <w:szCs w:val="22"/>
              </w:rPr>
              <w:t xml:space="preserve">Genco, Dallas, Texas, Sep 2015 - Apr 2016 </w:t>
            </w:r>
          </w:p>
          <w:p w14:paraId="1BE50F3E" w14:textId="1D9BEF17" w:rsidR="00073A5E" w:rsidRPr="00954CA4" w:rsidRDefault="00AA6280" w:rsidP="00A96D05">
            <w:pPr>
              <w:pStyle w:val="divdocumentsinglecolumnjoblinelinth-child1"/>
              <w:numPr>
                <w:ilvl w:val="0"/>
                <w:numId w:val="5"/>
              </w:numPr>
              <w:spacing w:before="160"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 xml:space="preserve">Designed the web UI using ASP.NET, HTML, DHTML, jQuery, Angular </w:t>
            </w:r>
            <w:proofErr w:type="spellStart"/>
            <w:r w:rsidRPr="00954CA4">
              <w:rPr>
                <w:rStyle w:val="span"/>
                <w:rFonts w:asciiTheme="minorHAnsi" w:eastAsia="CustomSourceSansPro Medium" w:hAnsiTheme="minorHAnsi" w:cstheme="minorHAnsi"/>
                <w:color w:val="333333"/>
                <w:spacing w:val="6"/>
                <w:sz w:val="22"/>
                <w:szCs w:val="22"/>
              </w:rPr>
              <w:t>js</w:t>
            </w:r>
            <w:proofErr w:type="spellEnd"/>
            <w:r w:rsidRPr="00954CA4">
              <w:rPr>
                <w:rStyle w:val="span"/>
                <w:rFonts w:asciiTheme="minorHAnsi" w:eastAsia="CustomSourceSansPro Medium" w:hAnsiTheme="minorHAnsi" w:cstheme="minorHAnsi"/>
                <w:color w:val="333333"/>
                <w:spacing w:val="6"/>
                <w:sz w:val="22"/>
                <w:szCs w:val="22"/>
              </w:rPr>
              <w:t>, JavaScript, JSON, CSS, XSL, Web Forms and AJAX controls</w:t>
            </w:r>
            <w:r w:rsidR="006047C1" w:rsidRPr="00954CA4">
              <w:rPr>
                <w:rStyle w:val="span"/>
                <w:rFonts w:asciiTheme="minorHAnsi" w:eastAsia="CustomSourceSansPro Medium" w:hAnsiTheme="minorHAnsi" w:cstheme="minorHAnsi"/>
                <w:color w:val="333333"/>
                <w:spacing w:val="6"/>
                <w:sz w:val="22"/>
                <w:szCs w:val="22"/>
              </w:rPr>
              <w:t>.</w:t>
            </w:r>
          </w:p>
          <w:p w14:paraId="3D8678DE" w14:textId="77777777"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Strictly implemented mobile-first approach and responsive web design</w:t>
            </w:r>
          </w:p>
          <w:p w14:paraId="6AD7B117" w14:textId="77777777"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Worked on Integrated cloud resources such as Azure SQL Database, Azure Storage, and Web Apps, with Service Bus Shipped full-stack application in Microsoft Azure and migrated parts of the database to SQL Azure</w:t>
            </w:r>
          </w:p>
          <w:p w14:paraId="6FB1B464" w14:textId="023004D3"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Developed UI layer using React and Redux framework</w:t>
            </w:r>
            <w:r w:rsidR="006047C1" w:rsidRPr="00954CA4">
              <w:rPr>
                <w:rStyle w:val="span"/>
                <w:rFonts w:asciiTheme="minorHAnsi" w:eastAsia="CustomSourceSansPro Medium" w:hAnsiTheme="minorHAnsi" w:cstheme="minorHAnsi"/>
                <w:color w:val="333333"/>
                <w:spacing w:val="6"/>
                <w:sz w:val="22"/>
                <w:szCs w:val="22"/>
              </w:rPr>
              <w:t>.</w:t>
            </w:r>
          </w:p>
          <w:p w14:paraId="0F62560B" w14:textId="0735C05D"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Created multiple TypeScript modules to manage written codes in an angular project and Implemented classes, interfaces and methods, constructors and objects definitions using TypeScript</w:t>
            </w:r>
            <w:r w:rsidR="006047C1" w:rsidRPr="00954CA4">
              <w:rPr>
                <w:rStyle w:val="span"/>
                <w:rFonts w:asciiTheme="minorHAnsi" w:eastAsia="CustomSourceSansPro Medium" w:hAnsiTheme="minorHAnsi" w:cstheme="minorHAnsi"/>
                <w:color w:val="333333"/>
                <w:spacing w:val="6"/>
                <w:sz w:val="22"/>
                <w:szCs w:val="22"/>
              </w:rPr>
              <w:t>.</w:t>
            </w:r>
          </w:p>
          <w:p w14:paraId="4A8BA542" w14:textId="34215B9F"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Developed all client-side logical implementation parts of applications with AngularJS controllers under specific modules, manipulating nodes in the DOM tree</w:t>
            </w:r>
            <w:r w:rsidR="006047C1" w:rsidRPr="00954CA4">
              <w:rPr>
                <w:rStyle w:val="span"/>
                <w:rFonts w:asciiTheme="minorHAnsi" w:eastAsia="CustomSourceSansPro Medium" w:hAnsiTheme="minorHAnsi" w:cstheme="minorHAnsi"/>
                <w:color w:val="333333"/>
                <w:spacing w:val="6"/>
                <w:sz w:val="22"/>
                <w:szCs w:val="22"/>
              </w:rPr>
              <w:t>.</w:t>
            </w:r>
          </w:p>
          <w:p w14:paraId="6A4FB6D5" w14:textId="7EC4B731"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Implemented Authentication and authorization for better security of an application</w:t>
            </w:r>
            <w:r w:rsidR="006047C1" w:rsidRPr="00954CA4">
              <w:rPr>
                <w:rStyle w:val="span"/>
                <w:rFonts w:asciiTheme="minorHAnsi" w:eastAsia="CustomSourceSansPro Medium" w:hAnsiTheme="minorHAnsi" w:cstheme="minorHAnsi"/>
                <w:color w:val="333333"/>
                <w:spacing w:val="6"/>
                <w:sz w:val="22"/>
                <w:szCs w:val="22"/>
              </w:rPr>
              <w:t>.</w:t>
            </w:r>
          </w:p>
          <w:p w14:paraId="0F25EBC3" w14:textId="5BB4DEF4"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Applied multithreading techniques for creating high-performance applications</w:t>
            </w:r>
            <w:r w:rsidR="006047C1" w:rsidRPr="00954CA4">
              <w:rPr>
                <w:rStyle w:val="span"/>
                <w:rFonts w:asciiTheme="minorHAnsi" w:eastAsia="CustomSourceSansPro Medium" w:hAnsiTheme="minorHAnsi" w:cstheme="minorHAnsi"/>
                <w:color w:val="333333"/>
                <w:spacing w:val="6"/>
                <w:sz w:val="22"/>
                <w:szCs w:val="22"/>
              </w:rPr>
              <w:t>.</w:t>
            </w:r>
          </w:p>
          <w:p w14:paraId="3CD25E46" w14:textId="44DA1A85" w:rsidR="00073A5E" w:rsidRPr="00954CA4" w:rsidRDefault="00AA6280" w:rsidP="00A96D05">
            <w:pPr>
              <w:pStyle w:val="divdocumentsinglecolumnli"/>
              <w:numPr>
                <w:ilvl w:val="0"/>
                <w:numId w:val="5"/>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Developed Web Services and Rest WEB API's which can be used by the number of clients in getting useful data</w:t>
            </w:r>
            <w:r w:rsidR="006047C1" w:rsidRPr="00954CA4">
              <w:rPr>
                <w:rStyle w:val="span"/>
                <w:rFonts w:asciiTheme="minorHAnsi" w:eastAsia="CustomSourceSansPro Medium" w:hAnsiTheme="minorHAnsi" w:cstheme="minorHAnsi"/>
                <w:color w:val="333333"/>
                <w:spacing w:val="6"/>
                <w:sz w:val="22"/>
                <w:szCs w:val="22"/>
              </w:rPr>
              <w:t>.</w:t>
            </w:r>
          </w:p>
          <w:p w14:paraId="6D777360" w14:textId="77777777" w:rsidR="00073A5E" w:rsidRPr="00954CA4" w:rsidRDefault="00AA6280" w:rsidP="00A96D05">
            <w:pPr>
              <w:pStyle w:val="divdocumentsinglecolumnlinth-last-child1"/>
              <w:numPr>
                <w:ilvl w:val="0"/>
                <w:numId w:val="5"/>
              </w:numPr>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Used Entity Framework to perform CRUD operations on the SQL Server 2012 through 2015 database.</w:t>
            </w:r>
          </w:p>
          <w:p w14:paraId="1A9222D0" w14:textId="77777777" w:rsidR="00073A5E" w:rsidRPr="00954CA4" w:rsidRDefault="00AA6280" w:rsidP="00A96D05">
            <w:pPr>
              <w:pStyle w:val="padding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734E3FA1" w14:textId="55A7D529" w:rsidR="00073A5E" w:rsidRPr="00954CA4" w:rsidRDefault="00AA6280" w:rsidP="00A96D05">
            <w:pPr>
              <w:pStyle w:val="divdocumentspanjobtitle"/>
              <w:jc w:val="both"/>
              <w:rPr>
                <w:rStyle w:val="divdocumentrightContentCell"/>
                <w:rFonts w:asciiTheme="minorHAnsi" w:eastAsia="CustomSourceSansPro Bold" w:hAnsiTheme="minorHAnsi" w:cstheme="minorHAnsi"/>
                <w:color w:val="333333"/>
                <w:sz w:val="22"/>
                <w:szCs w:val="22"/>
              </w:rPr>
            </w:pPr>
            <w:r w:rsidRPr="00954CA4">
              <w:rPr>
                <w:rStyle w:val="divdocumentrightContentCell"/>
                <w:rFonts w:asciiTheme="minorHAnsi" w:eastAsia="CustomSourceSansPro Bold" w:hAnsiTheme="minorHAnsi" w:cstheme="minorHAnsi"/>
                <w:color w:val="333333"/>
                <w:sz w:val="22"/>
                <w:szCs w:val="22"/>
              </w:rPr>
              <w:lastRenderedPageBreak/>
              <w:t>Programmer</w:t>
            </w:r>
          </w:p>
          <w:p w14:paraId="1BEBFAED" w14:textId="77777777" w:rsidR="00073A5E" w:rsidRPr="00954CA4" w:rsidRDefault="00AA6280" w:rsidP="00A96D05">
            <w:pPr>
              <w:jc w:val="both"/>
              <w:textAlignment w:val="auto"/>
              <w:rPr>
                <w:rStyle w:val="span"/>
                <w:rFonts w:asciiTheme="minorHAnsi" w:eastAsia="CustomSourceSansPro Medium" w:hAnsiTheme="minorHAnsi" w:cstheme="minorHAnsi"/>
                <w:b/>
                <w:bCs/>
                <w:color w:val="333333"/>
                <w:spacing w:val="6"/>
                <w:sz w:val="22"/>
                <w:szCs w:val="22"/>
              </w:rPr>
            </w:pPr>
            <w:r w:rsidRPr="00954CA4">
              <w:rPr>
                <w:rStyle w:val="span"/>
                <w:rFonts w:asciiTheme="minorHAnsi" w:eastAsia="CustomSourceSansPro Medium" w:hAnsiTheme="minorHAnsi" w:cstheme="minorHAnsi"/>
                <w:b/>
                <w:bCs/>
                <w:color w:val="333333"/>
                <w:spacing w:val="6"/>
                <w:sz w:val="22"/>
                <w:szCs w:val="22"/>
              </w:rPr>
              <w:t xml:space="preserve">SLK Software India Pvt Ltd, Bangalore, India, May 2012 - Nov 2014 </w:t>
            </w:r>
          </w:p>
          <w:p w14:paraId="47061E41" w14:textId="77777777" w:rsidR="00073A5E" w:rsidRPr="00954CA4" w:rsidRDefault="00AA6280" w:rsidP="00A96D05">
            <w:pPr>
              <w:pStyle w:val="divdocumentsinglecolumnjoblinelinth-child1"/>
              <w:numPr>
                <w:ilvl w:val="0"/>
                <w:numId w:val="6"/>
              </w:numPr>
              <w:spacing w:before="160"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 have experience in designing and developing scalable 3-Tier systems, incorporating a Business Logic Layer (C#.NET), Presentation Layer, and Database Layer.</w:t>
            </w:r>
          </w:p>
          <w:p w14:paraId="50C37A61" w14:textId="77777777" w:rsidR="00073A5E" w:rsidRPr="00954CA4" w:rsidRDefault="00AA6280" w:rsidP="00A96D05">
            <w:pPr>
              <w:pStyle w:val="divdocumentsinglecolumnli"/>
              <w:numPr>
                <w:ilvl w:val="0"/>
                <w:numId w:val="6"/>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 have utilized ASP.NET MVC and MVVM Frameworks to build applications and implemented ASP.NET AJAX Control components to improve performance. JSON has been used for seamless communication between the server and web application. </w:t>
            </w:r>
          </w:p>
          <w:p w14:paraId="763AC21D" w14:textId="77777777" w:rsidR="00073A5E" w:rsidRPr="00954CA4" w:rsidRDefault="00AA6280" w:rsidP="00A96D05">
            <w:pPr>
              <w:pStyle w:val="divdocumentsinglecolumnli"/>
              <w:numPr>
                <w:ilvl w:val="0"/>
                <w:numId w:val="6"/>
              </w:numPr>
              <w:spacing w:after="80"/>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 am proficient in LINQ for querying various data sources and have applied UML, OOAD, and design patterns for robust application design. Additionally, I have worked on C#.NET business logic modules, implemented client-side validations with JavaScript, and developed web services using WCF. </w:t>
            </w:r>
          </w:p>
          <w:p w14:paraId="4735BB6F" w14:textId="77777777" w:rsidR="00073A5E" w:rsidRPr="00954CA4" w:rsidRDefault="00AA6280" w:rsidP="00A96D05">
            <w:pPr>
              <w:pStyle w:val="divdocumentsinglecolumnlinth-last-child1"/>
              <w:numPr>
                <w:ilvl w:val="0"/>
                <w:numId w:val="6"/>
              </w:numPr>
              <w:ind w:left="340" w:hanging="220"/>
              <w:jc w:val="both"/>
              <w:textAlignment w:val="auto"/>
              <w:rPr>
                <w:rStyle w:val="span"/>
                <w:rFonts w:asciiTheme="minorHAnsi" w:eastAsia="CustomSourceSansPro Medium" w:hAnsiTheme="minorHAnsi" w:cstheme="minorHAnsi"/>
                <w:color w:val="333333"/>
                <w:spacing w:val="6"/>
                <w:sz w:val="22"/>
                <w:szCs w:val="22"/>
              </w:rPr>
            </w:pPr>
            <w:r w:rsidRPr="00954CA4">
              <w:rPr>
                <w:rStyle w:val="span"/>
                <w:rFonts w:asciiTheme="minorHAnsi" w:eastAsia="CustomSourceSansPro Medium" w:hAnsiTheme="minorHAnsi" w:cstheme="minorHAnsi"/>
                <w:color w:val="333333"/>
                <w:spacing w:val="6"/>
                <w:sz w:val="22"/>
                <w:szCs w:val="22"/>
              </w:rPr>
              <w:t>I have also utilized Microsoft Application blocks for Data Access Layer development and have experience with SSIS Packages, T-SQL, SSRS Reports, VSS for version control, and performing testing and implementation activities.</w:t>
            </w:r>
          </w:p>
          <w:p w14:paraId="7364768D" w14:textId="77777777" w:rsidR="00073A5E" w:rsidRPr="00954CA4" w:rsidRDefault="00AA6280" w:rsidP="00A96D05">
            <w:pPr>
              <w:pStyle w:val="paragraphnth-last-child1paddingdiv"/>
              <w:jc w:val="both"/>
              <w:textAlignment w:val="auto"/>
              <w:rPr>
                <w:rStyle w:val="divdocumentrightContentCell"/>
                <w:rFonts w:asciiTheme="minorHAnsi" w:hAnsiTheme="minorHAnsi" w:cstheme="minorHAnsi"/>
                <w:spacing w:val="6"/>
                <w:sz w:val="22"/>
                <w:szCs w:val="22"/>
              </w:rPr>
            </w:pPr>
            <w:r w:rsidRPr="00954CA4">
              <w:rPr>
                <w:rStyle w:val="divdocumentrightContentCell"/>
                <w:rFonts w:asciiTheme="minorHAnsi" w:hAnsiTheme="minorHAnsi" w:cstheme="minorHAnsi"/>
                <w:spacing w:val="6"/>
                <w:sz w:val="22"/>
                <w:szCs w:val="22"/>
              </w:rPr>
              <w:t> </w:t>
            </w:r>
          </w:p>
        </w:tc>
        <w:tc>
          <w:tcPr>
            <w:tcW w:w="660" w:type="dxa"/>
            <w:tcMar>
              <w:left w:w="0" w:type="dxa"/>
              <w:right w:w="0" w:type="dxa"/>
            </w:tcMar>
            <w:vAlign w:val="center"/>
            <w:hideMark/>
          </w:tcPr>
          <w:p w14:paraId="7024E845" w14:textId="77777777" w:rsidR="00073A5E" w:rsidRPr="00954CA4" w:rsidRDefault="00AA6280" w:rsidP="00A96D05">
            <w:pPr>
              <w:pStyle w:val="rightPaddingCellParagraph"/>
              <w:jc w:val="both"/>
              <w:textAlignment w:val="auto"/>
              <w:rPr>
                <w:rStyle w:val="rightPaddingCell"/>
                <w:rFonts w:asciiTheme="minorHAnsi" w:eastAsia="CustomSourceSansPro Medium" w:hAnsiTheme="minorHAnsi" w:cstheme="minorHAnsi"/>
                <w:spacing w:val="6"/>
                <w:sz w:val="22"/>
                <w:szCs w:val="22"/>
              </w:rPr>
            </w:pPr>
            <w:r w:rsidRPr="00954CA4">
              <w:rPr>
                <w:rStyle w:val="rightPaddingCell"/>
                <w:rFonts w:asciiTheme="minorHAnsi" w:eastAsia="CustomSourceSansPro Medium" w:hAnsiTheme="minorHAnsi" w:cstheme="minorHAnsi"/>
                <w:spacing w:val="6"/>
                <w:sz w:val="22"/>
                <w:szCs w:val="22"/>
              </w:rPr>
              <w:lastRenderedPageBreak/>
              <w:t> </w:t>
            </w:r>
          </w:p>
        </w:tc>
      </w:tr>
    </w:tbl>
    <w:p w14:paraId="4BCF820F" w14:textId="77777777" w:rsidR="00073A5E" w:rsidRPr="00954CA4" w:rsidRDefault="00073A5E" w:rsidP="00A96D05">
      <w:pPr>
        <w:jc w:val="both"/>
        <w:rPr>
          <w:rFonts w:asciiTheme="minorHAnsi" w:hAnsiTheme="minorHAnsi" w:cstheme="minorHAnsi"/>
          <w:vanish/>
          <w:sz w:val="22"/>
          <w:szCs w:val="22"/>
        </w:rPr>
      </w:pPr>
    </w:p>
    <w:tbl>
      <w:tblPr>
        <w:tblStyle w:val="divdocumentsection"/>
        <w:tblW w:w="0" w:type="auto"/>
        <w:tblCellSpacing w:w="0" w:type="dxa"/>
        <w:tblLayout w:type="fixed"/>
        <w:tblLook w:val="05E0" w:firstRow="1" w:lastRow="1" w:firstColumn="1" w:lastColumn="1" w:noHBand="0" w:noVBand="1"/>
      </w:tblPr>
      <w:tblGrid>
        <w:gridCol w:w="660"/>
        <w:gridCol w:w="3060"/>
        <w:gridCol w:w="7860"/>
        <w:gridCol w:w="660"/>
      </w:tblGrid>
      <w:tr w:rsidR="00073A5E" w:rsidRPr="00954CA4" w14:paraId="35DDC80D" w14:textId="77777777">
        <w:trPr>
          <w:tblCellSpacing w:w="0" w:type="dxa"/>
        </w:trPr>
        <w:tc>
          <w:tcPr>
            <w:tcW w:w="660" w:type="dxa"/>
            <w:tcMar>
              <w:left w:w="0" w:type="dxa"/>
              <w:right w:w="0" w:type="dxa"/>
            </w:tcMar>
            <w:hideMark/>
          </w:tcPr>
          <w:p w14:paraId="72BD45B9" w14:textId="77777777" w:rsidR="00073A5E" w:rsidRPr="00954CA4" w:rsidRDefault="00AA6280" w:rsidP="00A96D05">
            <w:pPr>
              <w:jc w:val="both"/>
              <w:rPr>
                <w:rFonts w:asciiTheme="minorHAnsi" w:eastAsia="CustomSourceSansPro Medium" w:hAnsiTheme="minorHAnsi" w:cstheme="minorHAnsi"/>
                <w:spacing w:val="6"/>
                <w:sz w:val="22"/>
                <w:szCs w:val="22"/>
              </w:rPr>
            </w:pPr>
            <w:r w:rsidRPr="00954CA4">
              <w:rPr>
                <w:rStyle w:val="leftPaddingCell"/>
                <w:rFonts w:asciiTheme="minorHAnsi" w:eastAsia="CustomSourceSansPro Medium" w:hAnsiTheme="minorHAnsi" w:cstheme="minorHAnsi"/>
                <w:spacing w:val="6"/>
                <w:sz w:val="22"/>
                <w:szCs w:val="22"/>
              </w:rPr>
              <w:t> </w:t>
            </w:r>
          </w:p>
        </w:tc>
        <w:tc>
          <w:tcPr>
            <w:tcW w:w="3060" w:type="dxa"/>
            <w:tcMar>
              <w:left w:w="0" w:type="dxa"/>
              <w:right w:w="120" w:type="dxa"/>
            </w:tcMar>
            <w:hideMark/>
          </w:tcPr>
          <w:p w14:paraId="6228C6F6" w14:textId="77777777" w:rsidR="00073A5E" w:rsidRPr="00954CA4" w:rsidRDefault="00AA6280" w:rsidP="00A96D05">
            <w:pPr>
              <w:pStyle w:val="emptydiv"/>
              <w:spacing w:line="240" w:lineRule="auto"/>
              <w:ind w:right="120"/>
              <w:jc w:val="both"/>
              <w:textAlignment w:val="auto"/>
              <w:rPr>
                <w:rStyle w:val="divdocumentdivheading"/>
                <w:rFonts w:asciiTheme="minorHAnsi" w:hAnsiTheme="minorHAnsi" w:cstheme="minorHAnsi"/>
                <w:caps/>
                <w:spacing w:val="6"/>
              </w:rPr>
            </w:pPr>
            <w:r w:rsidRPr="00954CA4">
              <w:rPr>
                <w:rStyle w:val="divdocumentdivheading"/>
                <w:rFonts w:asciiTheme="minorHAnsi" w:hAnsiTheme="minorHAnsi" w:cstheme="minorHAnsi"/>
                <w:caps/>
                <w:spacing w:val="6"/>
              </w:rPr>
              <w:t> </w:t>
            </w:r>
          </w:p>
          <w:p w14:paraId="5165B5D7" w14:textId="77777777" w:rsidR="00073A5E" w:rsidRPr="00954CA4" w:rsidRDefault="00AA6280" w:rsidP="00A96D05">
            <w:pPr>
              <w:pStyle w:val="divdocumentdivsectiontitle"/>
              <w:ind w:right="120"/>
              <w:jc w:val="both"/>
              <w:textAlignment w:val="auto"/>
              <w:rPr>
                <w:rStyle w:val="divdocumentdivheading"/>
                <w:rFonts w:asciiTheme="minorHAnsi" w:hAnsiTheme="minorHAnsi" w:cstheme="minorHAnsi"/>
                <w:caps/>
                <w:sz w:val="22"/>
                <w:szCs w:val="22"/>
              </w:rPr>
            </w:pPr>
            <w:r w:rsidRPr="00954CA4">
              <w:rPr>
                <w:rStyle w:val="divdocumentdivheading"/>
                <w:rFonts w:asciiTheme="minorHAnsi" w:hAnsiTheme="minorHAnsi" w:cstheme="minorHAnsi"/>
                <w:caps/>
                <w:sz w:val="22"/>
                <w:szCs w:val="22"/>
              </w:rPr>
              <w:t>Education</w:t>
            </w:r>
          </w:p>
          <w:p w14:paraId="45FDD737" w14:textId="77777777" w:rsidR="00073A5E" w:rsidRPr="00954CA4" w:rsidRDefault="00073A5E" w:rsidP="00A96D05">
            <w:pPr>
              <w:pStyle w:val="divdocumentdivheadingParagraph"/>
              <w:ind w:right="120"/>
              <w:jc w:val="both"/>
              <w:textAlignment w:val="auto"/>
              <w:rPr>
                <w:rStyle w:val="divdocumentdivheading"/>
                <w:rFonts w:asciiTheme="minorHAnsi" w:hAnsiTheme="minorHAnsi" w:cstheme="minorHAnsi"/>
                <w:b/>
                <w:bCs/>
                <w:caps/>
                <w:spacing w:val="6"/>
                <w:sz w:val="22"/>
                <w:szCs w:val="22"/>
              </w:rPr>
            </w:pPr>
          </w:p>
        </w:tc>
        <w:tc>
          <w:tcPr>
            <w:tcW w:w="7860" w:type="dxa"/>
            <w:tcMar>
              <w:left w:w="0" w:type="dxa"/>
              <w:right w:w="0" w:type="dxa"/>
            </w:tcMar>
            <w:hideMark/>
          </w:tcPr>
          <w:p w14:paraId="36363837" w14:textId="77777777" w:rsidR="00073A5E" w:rsidRPr="00954CA4" w:rsidRDefault="00AA6280" w:rsidP="00A96D05">
            <w:pPr>
              <w:pStyle w:val="empty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59176AA6" w14:textId="77777777" w:rsidR="00073A5E" w:rsidRPr="00954CA4" w:rsidRDefault="00AA6280" w:rsidP="00A96D05">
            <w:pPr>
              <w:pStyle w:val="divdocumentsinglecolumn"/>
              <w:jc w:val="both"/>
              <w:textAlignment w:val="auto"/>
              <w:rPr>
                <w:rStyle w:val="divdocumentrightContentCell"/>
                <w:rFonts w:asciiTheme="minorHAnsi" w:hAnsiTheme="minorHAnsi" w:cstheme="minorHAnsi"/>
                <w:spacing w:val="6"/>
                <w:sz w:val="22"/>
                <w:szCs w:val="22"/>
              </w:rPr>
            </w:pPr>
            <w:r w:rsidRPr="00954CA4">
              <w:rPr>
                <w:rStyle w:val="documenttxtBold"/>
                <w:rFonts w:asciiTheme="minorHAnsi" w:hAnsiTheme="minorHAnsi" w:cstheme="minorHAnsi"/>
                <w:color w:val="000000"/>
                <w:spacing w:val="6"/>
                <w:sz w:val="22"/>
                <w:szCs w:val="22"/>
              </w:rPr>
              <w:t>Master of Science</w:t>
            </w:r>
            <w:r w:rsidRPr="00954CA4">
              <w:rPr>
                <w:rStyle w:val="documentsectiontxt-bold"/>
                <w:rFonts w:asciiTheme="minorHAnsi" w:hAnsiTheme="minorHAnsi" w:cstheme="minorHAnsi"/>
                <w:color w:val="000000"/>
                <w:spacing w:val="6"/>
                <w:sz w:val="22"/>
                <w:szCs w:val="22"/>
              </w:rPr>
              <w:t xml:space="preserve">: </w:t>
            </w:r>
            <w:r w:rsidRPr="00954CA4">
              <w:rPr>
                <w:rStyle w:val="span"/>
                <w:rFonts w:asciiTheme="minorHAnsi" w:eastAsia="CustomSourceSansPro Medium" w:hAnsiTheme="minorHAnsi" w:cstheme="minorHAnsi"/>
                <w:color w:val="000000"/>
                <w:spacing w:val="6"/>
                <w:sz w:val="22"/>
                <w:szCs w:val="22"/>
              </w:rPr>
              <w:t xml:space="preserve">Computer Science </w:t>
            </w:r>
          </w:p>
          <w:p w14:paraId="726345E2" w14:textId="77777777" w:rsidR="00073A5E" w:rsidRPr="00954CA4" w:rsidRDefault="00AA6280" w:rsidP="00A96D05">
            <w:pPr>
              <w:pStyle w:val="divdocumentspanpaddedline"/>
              <w:jc w:val="both"/>
              <w:rPr>
                <w:rStyle w:val="divdocumentrightContentCell"/>
                <w:rFonts w:asciiTheme="minorHAnsi" w:hAnsiTheme="minorHAnsi" w:cstheme="minorHAnsi"/>
                <w:color w:val="333333"/>
                <w:spacing w:val="6"/>
                <w:sz w:val="22"/>
                <w:szCs w:val="22"/>
              </w:rPr>
            </w:pPr>
            <w:r w:rsidRPr="00954CA4">
              <w:rPr>
                <w:rStyle w:val="span"/>
                <w:rFonts w:asciiTheme="minorHAnsi" w:eastAsia="CustomSourceSansPro Medium" w:hAnsiTheme="minorHAnsi" w:cstheme="minorHAnsi"/>
                <w:spacing w:val="6"/>
                <w:sz w:val="22"/>
                <w:szCs w:val="22"/>
              </w:rPr>
              <w:t xml:space="preserve">Silicon Valley University, San Jose, California, Apr 2016 </w:t>
            </w:r>
          </w:p>
          <w:p w14:paraId="657CD84D" w14:textId="77777777" w:rsidR="00073A5E" w:rsidRPr="00954CA4" w:rsidRDefault="00AA6280" w:rsidP="00A96D05">
            <w:pPr>
              <w:pStyle w:val="paddingdiv"/>
              <w:spacing w:line="240" w:lineRule="auto"/>
              <w:jc w:val="both"/>
              <w:textAlignment w:val="auto"/>
              <w:rPr>
                <w:rStyle w:val="divdocumentrightContentCell"/>
                <w:rFonts w:asciiTheme="minorHAnsi" w:hAnsiTheme="minorHAnsi" w:cstheme="minorHAnsi"/>
                <w:spacing w:val="6"/>
              </w:rPr>
            </w:pPr>
            <w:r w:rsidRPr="00954CA4">
              <w:rPr>
                <w:rStyle w:val="divdocumentrightContentCell"/>
                <w:rFonts w:asciiTheme="minorHAnsi" w:hAnsiTheme="minorHAnsi" w:cstheme="minorHAnsi"/>
                <w:spacing w:val="6"/>
              </w:rPr>
              <w:t> </w:t>
            </w:r>
          </w:p>
          <w:p w14:paraId="0182DCB7" w14:textId="77777777" w:rsidR="00073A5E" w:rsidRPr="00954CA4" w:rsidRDefault="00AA6280" w:rsidP="00A96D05">
            <w:pPr>
              <w:pStyle w:val="divdocumentsinglecolumn"/>
              <w:jc w:val="both"/>
              <w:textAlignment w:val="auto"/>
              <w:rPr>
                <w:rStyle w:val="divdocumentrightContentCell"/>
                <w:rFonts w:asciiTheme="minorHAnsi" w:hAnsiTheme="minorHAnsi" w:cstheme="minorHAnsi"/>
                <w:spacing w:val="6"/>
                <w:sz w:val="22"/>
                <w:szCs w:val="22"/>
              </w:rPr>
            </w:pPr>
            <w:r w:rsidRPr="00954CA4">
              <w:rPr>
                <w:rStyle w:val="documenttxtBold"/>
                <w:rFonts w:asciiTheme="minorHAnsi" w:hAnsiTheme="minorHAnsi" w:cstheme="minorHAnsi"/>
                <w:color w:val="000000"/>
                <w:spacing w:val="6"/>
                <w:sz w:val="22"/>
                <w:szCs w:val="22"/>
              </w:rPr>
              <w:t>Bachelor of Science</w:t>
            </w:r>
            <w:r w:rsidRPr="00954CA4">
              <w:rPr>
                <w:rStyle w:val="documentsectiontxt-bold"/>
                <w:rFonts w:asciiTheme="minorHAnsi" w:hAnsiTheme="minorHAnsi" w:cstheme="minorHAnsi"/>
                <w:color w:val="000000"/>
                <w:spacing w:val="6"/>
                <w:sz w:val="22"/>
                <w:szCs w:val="22"/>
              </w:rPr>
              <w:t xml:space="preserve">: </w:t>
            </w:r>
            <w:r w:rsidRPr="00954CA4">
              <w:rPr>
                <w:rStyle w:val="span"/>
                <w:rFonts w:asciiTheme="minorHAnsi" w:eastAsia="CustomSourceSansPro Medium" w:hAnsiTheme="minorHAnsi" w:cstheme="minorHAnsi"/>
                <w:color w:val="000000"/>
                <w:spacing w:val="6"/>
                <w:sz w:val="22"/>
                <w:szCs w:val="22"/>
              </w:rPr>
              <w:t xml:space="preserve">Computer Science and Engineering </w:t>
            </w:r>
          </w:p>
          <w:p w14:paraId="145A0AAF" w14:textId="77777777" w:rsidR="00073A5E" w:rsidRPr="00954CA4" w:rsidRDefault="00AA6280" w:rsidP="00A96D05">
            <w:pPr>
              <w:pStyle w:val="divdocumentspanpaddedline"/>
              <w:jc w:val="both"/>
              <w:rPr>
                <w:rStyle w:val="divdocumentrightContentCell"/>
                <w:rFonts w:asciiTheme="minorHAnsi" w:hAnsiTheme="minorHAnsi" w:cstheme="minorHAnsi"/>
                <w:color w:val="333333"/>
                <w:spacing w:val="6"/>
                <w:sz w:val="22"/>
                <w:szCs w:val="22"/>
              </w:rPr>
            </w:pPr>
            <w:r w:rsidRPr="00954CA4">
              <w:rPr>
                <w:rStyle w:val="span"/>
                <w:rFonts w:asciiTheme="minorHAnsi" w:eastAsia="CustomSourceSansPro Medium" w:hAnsiTheme="minorHAnsi" w:cstheme="minorHAnsi"/>
                <w:spacing w:val="6"/>
                <w:sz w:val="22"/>
                <w:szCs w:val="22"/>
              </w:rPr>
              <w:t xml:space="preserve">Lakireddy Bali Reddy College of Engineering, Andhra Pradesh, India, Apr 2012 </w:t>
            </w:r>
          </w:p>
          <w:p w14:paraId="5D58A9E0" w14:textId="77777777" w:rsidR="00073A5E" w:rsidRPr="00954CA4" w:rsidRDefault="00AA6280" w:rsidP="00A96D05">
            <w:pPr>
              <w:pStyle w:val="paragraphnth-last-child1paddingdiv"/>
              <w:jc w:val="both"/>
              <w:textAlignment w:val="auto"/>
              <w:rPr>
                <w:rStyle w:val="divdocumentrightContentCell"/>
                <w:rFonts w:asciiTheme="minorHAnsi" w:hAnsiTheme="minorHAnsi" w:cstheme="minorHAnsi"/>
                <w:spacing w:val="6"/>
                <w:sz w:val="22"/>
                <w:szCs w:val="22"/>
              </w:rPr>
            </w:pPr>
            <w:r w:rsidRPr="00954CA4">
              <w:rPr>
                <w:rStyle w:val="divdocumentrightContentCell"/>
                <w:rFonts w:asciiTheme="minorHAnsi" w:hAnsiTheme="minorHAnsi" w:cstheme="minorHAnsi"/>
                <w:spacing w:val="6"/>
                <w:sz w:val="22"/>
                <w:szCs w:val="22"/>
              </w:rPr>
              <w:t> </w:t>
            </w:r>
          </w:p>
        </w:tc>
        <w:tc>
          <w:tcPr>
            <w:tcW w:w="660" w:type="dxa"/>
            <w:tcMar>
              <w:left w:w="0" w:type="dxa"/>
              <w:right w:w="0" w:type="dxa"/>
            </w:tcMar>
            <w:vAlign w:val="center"/>
            <w:hideMark/>
          </w:tcPr>
          <w:p w14:paraId="2D79D499" w14:textId="77777777" w:rsidR="00073A5E" w:rsidRPr="00954CA4" w:rsidRDefault="00AA6280" w:rsidP="00A96D05">
            <w:pPr>
              <w:pStyle w:val="rightPaddingCellParagraph"/>
              <w:jc w:val="both"/>
              <w:textAlignment w:val="auto"/>
              <w:rPr>
                <w:rStyle w:val="rightPaddingCell"/>
                <w:rFonts w:asciiTheme="minorHAnsi" w:eastAsia="CustomSourceSansPro Medium" w:hAnsiTheme="minorHAnsi" w:cstheme="minorHAnsi"/>
                <w:spacing w:val="6"/>
                <w:sz w:val="22"/>
                <w:szCs w:val="22"/>
              </w:rPr>
            </w:pPr>
            <w:r w:rsidRPr="00954CA4">
              <w:rPr>
                <w:rStyle w:val="rightPaddingCell"/>
                <w:rFonts w:asciiTheme="minorHAnsi" w:eastAsia="CustomSourceSansPro Medium" w:hAnsiTheme="minorHAnsi" w:cstheme="minorHAnsi"/>
                <w:spacing w:val="6"/>
                <w:sz w:val="22"/>
                <w:szCs w:val="22"/>
              </w:rPr>
              <w:t> </w:t>
            </w:r>
          </w:p>
        </w:tc>
      </w:tr>
    </w:tbl>
    <w:p w14:paraId="185065BB" w14:textId="77777777" w:rsidR="00073A5E" w:rsidRPr="00954CA4" w:rsidRDefault="00073A5E" w:rsidP="00A96D05">
      <w:pPr>
        <w:rPr>
          <w:rFonts w:asciiTheme="minorHAnsi" w:eastAsia="CustomSourceSansPro Medium" w:hAnsiTheme="minorHAnsi" w:cstheme="minorHAnsi"/>
          <w:spacing w:val="6"/>
          <w:sz w:val="22"/>
          <w:szCs w:val="22"/>
        </w:rPr>
      </w:pPr>
    </w:p>
    <w:sectPr w:rsidR="00073A5E" w:rsidRPr="00954CA4">
      <w:pgSz w:w="12240" w:h="15840"/>
      <w:pgMar w:top="0" w:right="0" w:bottom="66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stomSourceSansPro Bold">
    <w:charset w:val="00"/>
    <w:family w:val="auto"/>
    <w:pitch w:val="default"/>
  </w:font>
  <w:font w:name="CustomSourceSansPro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6658B0A6">
      <w:start w:val="1"/>
      <w:numFmt w:val="bullet"/>
      <w:lvlText w:val=""/>
      <w:lvlJc w:val="left"/>
      <w:pPr>
        <w:ind w:left="720" w:hanging="360"/>
      </w:pPr>
      <w:rPr>
        <w:rFonts w:ascii="Symbol" w:hAnsi="Symbol"/>
        <w:position w:val="2"/>
        <w:sz w:val="14"/>
      </w:rPr>
    </w:lvl>
    <w:lvl w:ilvl="1" w:tplc="54129C70">
      <w:start w:val="1"/>
      <w:numFmt w:val="bullet"/>
      <w:lvlText w:val="o"/>
      <w:lvlJc w:val="left"/>
      <w:pPr>
        <w:tabs>
          <w:tab w:val="num" w:pos="1440"/>
        </w:tabs>
        <w:ind w:left="1440" w:hanging="360"/>
      </w:pPr>
      <w:rPr>
        <w:rFonts w:ascii="Courier New" w:hAnsi="Courier New"/>
      </w:rPr>
    </w:lvl>
    <w:lvl w:ilvl="2" w:tplc="DE0ADDCE">
      <w:start w:val="1"/>
      <w:numFmt w:val="bullet"/>
      <w:lvlText w:val=""/>
      <w:lvlJc w:val="left"/>
      <w:pPr>
        <w:tabs>
          <w:tab w:val="num" w:pos="2160"/>
        </w:tabs>
        <w:ind w:left="2160" w:hanging="360"/>
      </w:pPr>
      <w:rPr>
        <w:rFonts w:ascii="Wingdings" w:hAnsi="Wingdings"/>
      </w:rPr>
    </w:lvl>
    <w:lvl w:ilvl="3" w:tplc="B6BCD838">
      <w:start w:val="1"/>
      <w:numFmt w:val="bullet"/>
      <w:lvlText w:val=""/>
      <w:lvlJc w:val="left"/>
      <w:pPr>
        <w:tabs>
          <w:tab w:val="num" w:pos="2880"/>
        </w:tabs>
        <w:ind w:left="2880" w:hanging="360"/>
      </w:pPr>
      <w:rPr>
        <w:rFonts w:ascii="Symbol" w:hAnsi="Symbol"/>
      </w:rPr>
    </w:lvl>
    <w:lvl w:ilvl="4" w:tplc="8394536E">
      <w:start w:val="1"/>
      <w:numFmt w:val="bullet"/>
      <w:lvlText w:val="o"/>
      <w:lvlJc w:val="left"/>
      <w:pPr>
        <w:tabs>
          <w:tab w:val="num" w:pos="3600"/>
        </w:tabs>
        <w:ind w:left="3600" w:hanging="360"/>
      </w:pPr>
      <w:rPr>
        <w:rFonts w:ascii="Courier New" w:hAnsi="Courier New"/>
      </w:rPr>
    </w:lvl>
    <w:lvl w:ilvl="5" w:tplc="2E106A4A">
      <w:start w:val="1"/>
      <w:numFmt w:val="bullet"/>
      <w:lvlText w:val=""/>
      <w:lvlJc w:val="left"/>
      <w:pPr>
        <w:tabs>
          <w:tab w:val="num" w:pos="4320"/>
        </w:tabs>
        <w:ind w:left="4320" w:hanging="360"/>
      </w:pPr>
      <w:rPr>
        <w:rFonts w:ascii="Wingdings" w:hAnsi="Wingdings"/>
      </w:rPr>
    </w:lvl>
    <w:lvl w:ilvl="6" w:tplc="375ACD38">
      <w:start w:val="1"/>
      <w:numFmt w:val="bullet"/>
      <w:lvlText w:val=""/>
      <w:lvlJc w:val="left"/>
      <w:pPr>
        <w:tabs>
          <w:tab w:val="num" w:pos="5040"/>
        </w:tabs>
        <w:ind w:left="5040" w:hanging="360"/>
      </w:pPr>
      <w:rPr>
        <w:rFonts w:ascii="Symbol" w:hAnsi="Symbol"/>
      </w:rPr>
    </w:lvl>
    <w:lvl w:ilvl="7" w:tplc="703C0FCE">
      <w:start w:val="1"/>
      <w:numFmt w:val="bullet"/>
      <w:lvlText w:val="o"/>
      <w:lvlJc w:val="left"/>
      <w:pPr>
        <w:tabs>
          <w:tab w:val="num" w:pos="5760"/>
        </w:tabs>
        <w:ind w:left="5760" w:hanging="360"/>
      </w:pPr>
      <w:rPr>
        <w:rFonts w:ascii="Courier New" w:hAnsi="Courier New"/>
      </w:rPr>
    </w:lvl>
    <w:lvl w:ilvl="8" w:tplc="B640498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CBC959A">
      <w:start w:val="1"/>
      <w:numFmt w:val="bullet"/>
      <w:lvlText w:val=""/>
      <w:lvlJc w:val="left"/>
      <w:pPr>
        <w:ind w:left="720" w:hanging="360"/>
      </w:pPr>
      <w:rPr>
        <w:rFonts w:ascii="Symbol" w:hAnsi="Symbol"/>
        <w:position w:val="2"/>
        <w:sz w:val="14"/>
      </w:rPr>
    </w:lvl>
    <w:lvl w:ilvl="1" w:tplc="9B78D044">
      <w:start w:val="1"/>
      <w:numFmt w:val="bullet"/>
      <w:lvlText w:val="o"/>
      <w:lvlJc w:val="left"/>
      <w:pPr>
        <w:tabs>
          <w:tab w:val="num" w:pos="1440"/>
        </w:tabs>
        <w:ind w:left="1440" w:hanging="360"/>
      </w:pPr>
      <w:rPr>
        <w:rFonts w:ascii="Courier New" w:hAnsi="Courier New"/>
      </w:rPr>
    </w:lvl>
    <w:lvl w:ilvl="2" w:tplc="5EAA1A12">
      <w:start w:val="1"/>
      <w:numFmt w:val="bullet"/>
      <w:lvlText w:val=""/>
      <w:lvlJc w:val="left"/>
      <w:pPr>
        <w:tabs>
          <w:tab w:val="num" w:pos="2160"/>
        </w:tabs>
        <w:ind w:left="2160" w:hanging="360"/>
      </w:pPr>
      <w:rPr>
        <w:rFonts w:ascii="Wingdings" w:hAnsi="Wingdings"/>
      </w:rPr>
    </w:lvl>
    <w:lvl w:ilvl="3" w:tplc="9014EE82">
      <w:start w:val="1"/>
      <w:numFmt w:val="bullet"/>
      <w:lvlText w:val=""/>
      <w:lvlJc w:val="left"/>
      <w:pPr>
        <w:tabs>
          <w:tab w:val="num" w:pos="2880"/>
        </w:tabs>
        <w:ind w:left="2880" w:hanging="360"/>
      </w:pPr>
      <w:rPr>
        <w:rFonts w:ascii="Symbol" w:hAnsi="Symbol"/>
      </w:rPr>
    </w:lvl>
    <w:lvl w:ilvl="4" w:tplc="82965CE4">
      <w:start w:val="1"/>
      <w:numFmt w:val="bullet"/>
      <w:lvlText w:val="o"/>
      <w:lvlJc w:val="left"/>
      <w:pPr>
        <w:tabs>
          <w:tab w:val="num" w:pos="3600"/>
        </w:tabs>
        <w:ind w:left="3600" w:hanging="360"/>
      </w:pPr>
      <w:rPr>
        <w:rFonts w:ascii="Courier New" w:hAnsi="Courier New"/>
      </w:rPr>
    </w:lvl>
    <w:lvl w:ilvl="5" w:tplc="28464E72">
      <w:start w:val="1"/>
      <w:numFmt w:val="bullet"/>
      <w:lvlText w:val=""/>
      <w:lvlJc w:val="left"/>
      <w:pPr>
        <w:tabs>
          <w:tab w:val="num" w:pos="4320"/>
        </w:tabs>
        <w:ind w:left="4320" w:hanging="360"/>
      </w:pPr>
      <w:rPr>
        <w:rFonts w:ascii="Wingdings" w:hAnsi="Wingdings"/>
      </w:rPr>
    </w:lvl>
    <w:lvl w:ilvl="6" w:tplc="C5F6EA24">
      <w:start w:val="1"/>
      <w:numFmt w:val="bullet"/>
      <w:lvlText w:val=""/>
      <w:lvlJc w:val="left"/>
      <w:pPr>
        <w:tabs>
          <w:tab w:val="num" w:pos="5040"/>
        </w:tabs>
        <w:ind w:left="5040" w:hanging="360"/>
      </w:pPr>
      <w:rPr>
        <w:rFonts w:ascii="Symbol" w:hAnsi="Symbol"/>
      </w:rPr>
    </w:lvl>
    <w:lvl w:ilvl="7" w:tplc="1BF03C5A">
      <w:start w:val="1"/>
      <w:numFmt w:val="bullet"/>
      <w:lvlText w:val="o"/>
      <w:lvlJc w:val="left"/>
      <w:pPr>
        <w:tabs>
          <w:tab w:val="num" w:pos="5760"/>
        </w:tabs>
        <w:ind w:left="5760" w:hanging="360"/>
      </w:pPr>
      <w:rPr>
        <w:rFonts w:ascii="Courier New" w:hAnsi="Courier New"/>
      </w:rPr>
    </w:lvl>
    <w:lvl w:ilvl="8" w:tplc="CD4A474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DC6A020">
      <w:start w:val="1"/>
      <w:numFmt w:val="bullet"/>
      <w:lvlText w:val=""/>
      <w:lvlJc w:val="left"/>
      <w:pPr>
        <w:ind w:left="720" w:hanging="360"/>
      </w:pPr>
      <w:rPr>
        <w:rFonts w:ascii="Symbol" w:hAnsi="Symbol"/>
        <w:position w:val="2"/>
        <w:sz w:val="14"/>
      </w:rPr>
    </w:lvl>
    <w:lvl w:ilvl="1" w:tplc="97DEB5D6">
      <w:start w:val="1"/>
      <w:numFmt w:val="bullet"/>
      <w:lvlText w:val="o"/>
      <w:lvlJc w:val="left"/>
      <w:pPr>
        <w:tabs>
          <w:tab w:val="num" w:pos="1440"/>
        </w:tabs>
        <w:ind w:left="1440" w:hanging="360"/>
      </w:pPr>
      <w:rPr>
        <w:rFonts w:ascii="Courier New" w:hAnsi="Courier New"/>
      </w:rPr>
    </w:lvl>
    <w:lvl w:ilvl="2" w:tplc="81AE5680">
      <w:start w:val="1"/>
      <w:numFmt w:val="bullet"/>
      <w:lvlText w:val=""/>
      <w:lvlJc w:val="left"/>
      <w:pPr>
        <w:tabs>
          <w:tab w:val="num" w:pos="2160"/>
        </w:tabs>
        <w:ind w:left="2160" w:hanging="360"/>
      </w:pPr>
      <w:rPr>
        <w:rFonts w:ascii="Wingdings" w:hAnsi="Wingdings"/>
      </w:rPr>
    </w:lvl>
    <w:lvl w:ilvl="3" w:tplc="EA44E098">
      <w:start w:val="1"/>
      <w:numFmt w:val="bullet"/>
      <w:lvlText w:val=""/>
      <w:lvlJc w:val="left"/>
      <w:pPr>
        <w:tabs>
          <w:tab w:val="num" w:pos="2880"/>
        </w:tabs>
        <w:ind w:left="2880" w:hanging="360"/>
      </w:pPr>
      <w:rPr>
        <w:rFonts w:ascii="Symbol" w:hAnsi="Symbol"/>
      </w:rPr>
    </w:lvl>
    <w:lvl w:ilvl="4" w:tplc="CF78E022">
      <w:start w:val="1"/>
      <w:numFmt w:val="bullet"/>
      <w:lvlText w:val="o"/>
      <w:lvlJc w:val="left"/>
      <w:pPr>
        <w:tabs>
          <w:tab w:val="num" w:pos="3600"/>
        </w:tabs>
        <w:ind w:left="3600" w:hanging="360"/>
      </w:pPr>
      <w:rPr>
        <w:rFonts w:ascii="Courier New" w:hAnsi="Courier New"/>
      </w:rPr>
    </w:lvl>
    <w:lvl w:ilvl="5" w:tplc="007261F2">
      <w:start w:val="1"/>
      <w:numFmt w:val="bullet"/>
      <w:lvlText w:val=""/>
      <w:lvlJc w:val="left"/>
      <w:pPr>
        <w:tabs>
          <w:tab w:val="num" w:pos="4320"/>
        </w:tabs>
        <w:ind w:left="4320" w:hanging="360"/>
      </w:pPr>
      <w:rPr>
        <w:rFonts w:ascii="Wingdings" w:hAnsi="Wingdings"/>
      </w:rPr>
    </w:lvl>
    <w:lvl w:ilvl="6" w:tplc="E9D4F75A">
      <w:start w:val="1"/>
      <w:numFmt w:val="bullet"/>
      <w:lvlText w:val=""/>
      <w:lvlJc w:val="left"/>
      <w:pPr>
        <w:tabs>
          <w:tab w:val="num" w:pos="5040"/>
        </w:tabs>
        <w:ind w:left="5040" w:hanging="360"/>
      </w:pPr>
      <w:rPr>
        <w:rFonts w:ascii="Symbol" w:hAnsi="Symbol"/>
      </w:rPr>
    </w:lvl>
    <w:lvl w:ilvl="7" w:tplc="DDA6C984">
      <w:start w:val="1"/>
      <w:numFmt w:val="bullet"/>
      <w:lvlText w:val="o"/>
      <w:lvlJc w:val="left"/>
      <w:pPr>
        <w:tabs>
          <w:tab w:val="num" w:pos="5760"/>
        </w:tabs>
        <w:ind w:left="5760" w:hanging="360"/>
      </w:pPr>
      <w:rPr>
        <w:rFonts w:ascii="Courier New" w:hAnsi="Courier New"/>
      </w:rPr>
    </w:lvl>
    <w:lvl w:ilvl="8" w:tplc="6E8C4B8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4E809C6">
      <w:start w:val="1"/>
      <w:numFmt w:val="bullet"/>
      <w:lvlText w:val=""/>
      <w:lvlJc w:val="left"/>
      <w:pPr>
        <w:ind w:left="720" w:hanging="360"/>
      </w:pPr>
      <w:rPr>
        <w:rFonts w:ascii="Symbol" w:hAnsi="Symbol"/>
        <w:position w:val="2"/>
        <w:sz w:val="14"/>
      </w:rPr>
    </w:lvl>
    <w:lvl w:ilvl="1" w:tplc="38CC4AE8">
      <w:start w:val="1"/>
      <w:numFmt w:val="bullet"/>
      <w:lvlText w:val="o"/>
      <w:lvlJc w:val="left"/>
      <w:pPr>
        <w:tabs>
          <w:tab w:val="num" w:pos="1440"/>
        </w:tabs>
        <w:ind w:left="1440" w:hanging="360"/>
      </w:pPr>
      <w:rPr>
        <w:rFonts w:ascii="Courier New" w:hAnsi="Courier New"/>
      </w:rPr>
    </w:lvl>
    <w:lvl w:ilvl="2" w:tplc="1514F4E6">
      <w:start w:val="1"/>
      <w:numFmt w:val="bullet"/>
      <w:lvlText w:val=""/>
      <w:lvlJc w:val="left"/>
      <w:pPr>
        <w:tabs>
          <w:tab w:val="num" w:pos="2160"/>
        </w:tabs>
        <w:ind w:left="2160" w:hanging="360"/>
      </w:pPr>
      <w:rPr>
        <w:rFonts w:ascii="Wingdings" w:hAnsi="Wingdings"/>
      </w:rPr>
    </w:lvl>
    <w:lvl w:ilvl="3" w:tplc="A830B0DC">
      <w:start w:val="1"/>
      <w:numFmt w:val="bullet"/>
      <w:lvlText w:val=""/>
      <w:lvlJc w:val="left"/>
      <w:pPr>
        <w:tabs>
          <w:tab w:val="num" w:pos="2880"/>
        </w:tabs>
        <w:ind w:left="2880" w:hanging="360"/>
      </w:pPr>
      <w:rPr>
        <w:rFonts w:ascii="Symbol" w:hAnsi="Symbol"/>
      </w:rPr>
    </w:lvl>
    <w:lvl w:ilvl="4" w:tplc="92984FB6">
      <w:start w:val="1"/>
      <w:numFmt w:val="bullet"/>
      <w:lvlText w:val="o"/>
      <w:lvlJc w:val="left"/>
      <w:pPr>
        <w:tabs>
          <w:tab w:val="num" w:pos="3600"/>
        </w:tabs>
        <w:ind w:left="3600" w:hanging="360"/>
      </w:pPr>
      <w:rPr>
        <w:rFonts w:ascii="Courier New" w:hAnsi="Courier New"/>
      </w:rPr>
    </w:lvl>
    <w:lvl w:ilvl="5" w:tplc="7E7CB80C">
      <w:start w:val="1"/>
      <w:numFmt w:val="bullet"/>
      <w:lvlText w:val=""/>
      <w:lvlJc w:val="left"/>
      <w:pPr>
        <w:tabs>
          <w:tab w:val="num" w:pos="4320"/>
        </w:tabs>
        <w:ind w:left="4320" w:hanging="360"/>
      </w:pPr>
      <w:rPr>
        <w:rFonts w:ascii="Wingdings" w:hAnsi="Wingdings"/>
      </w:rPr>
    </w:lvl>
    <w:lvl w:ilvl="6" w:tplc="33C8D25A">
      <w:start w:val="1"/>
      <w:numFmt w:val="bullet"/>
      <w:lvlText w:val=""/>
      <w:lvlJc w:val="left"/>
      <w:pPr>
        <w:tabs>
          <w:tab w:val="num" w:pos="5040"/>
        </w:tabs>
        <w:ind w:left="5040" w:hanging="360"/>
      </w:pPr>
      <w:rPr>
        <w:rFonts w:ascii="Symbol" w:hAnsi="Symbol"/>
      </w:rPr>
    </w:lvl>
    <w:lvl w:ilvl="7" w:tplc="8620E01A">
      <w:start w:val="1"/>
      <w:numFmt w:val="bullet"/>
      <w:lvlText w:val="o"/>
      <w:lvlJc w:val="left"/>
      <w:pPr>
        <w:tabs>
          <w:tab w:val="num" w:pos="5760"/>
        </w:tabs>
        <w:ind w:left="5760" w:hanging="360"/>
      </w:pPr>
      <w:rPr>
        <w:rFonts w:ascii="Courier New" w:hAnsi="Courier New"/>
      </w:rPr>
    </w:lvl>
    <w:lvl w:ilvl="8" w:tplc="09C62AE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5EA40BE">
      <w:start w:val="1"/>
      <w:numFmt w:val="bullet"/>
      <w:lvlText w:val=""/>
      <w:lvlJc w:val="left"/>
      <w:pPr>
        <w:ind w:left="720" w:hanging="360"/>
      </w:pPr>
      <w:rPr>
        <w:rFonts w:ascii="Symbol" w:hAnsi="Symbol"/>
        <w:position w:val="2"/>
        <w:sz w:val="14"/>
      </w:rPr>
    </w:lvl>
    <w:lvl w:ilvl="1" w:tplc="17E2B1C0">
      <w:start w:val="1"/>
      <w:numFmt w:val="bullet"/>
      <w:lvlText w:val="o"/>
      <w:lvlJc w:val="left"/>
      <w:pPr>
        <w:tabs>
          <w:tab w:val="num" w:pos="1440"/>
        </w:tabs>
        <w:ind w:left="1440" w:hanging="360"/>
      </w:pPr>
      <w:rPr>
        <w:rFonts w:ascii="Courier New" w:hAnsi="Courier New"/>
      </w:rPr>
    </w:lvl>
    <w:lvl w:ilvl="2" w:tplc="93828422">
      <w:start w:val="1"/>
      <w:numFmt w:val="bullet"/>
      <w:lvlText w:val=""/>
      <w:lvlJc w:val="left"/>
      <w:pPr>
        <w:tabs>
          <w:tab w:val="num" w:pos="2160"/>
        </w:tabs>
        <w:ind w:left="2160" w:hanging="360"/>
      </w:pPr>
      <w:rPr>
        <w:rFonts w:ascii="Wingdings" w:hAnsi="Wingdings"/>
      </w:rPr>
    </w:lvl>
    <w:lvl w:ilvl="3" w:tplc="78443020">
      <w:start w:val="1"/>
      <w:numFmt w:val="bullet"/>
      <w:lvlText w:val=""/>
      <w:lvlJc w:val="left"/>
      <w:pPr>
        <w:tabs>
          <w:tab w:val="num" w:pos="2880"/>
        </w:tabs>
        <w:ind w:left="2880" w:hanging="360"/>
      </w:pPr>
      <w:rPr>
        <w:rFonts w:ascii="Symbol" w:hAnsi="Symbol"/>
      </w:rPr>
    </w:lvl>
    <w:lvl w:ilvl="4" w:tplc="A928F26C">
      <w:start w:val="1"/>
      <w:numFmt w:val="bullet"/>
      <w:lvlText w:val="o"/>
      <w:lvlJc w:val="left"/>
      <w:pPr>
        <w:tabs>
          <w:tab w:val="num" w:pos="3600"/>
        </w:tabs>
        <w:ind w:left="3600" w:hanging="360"/>
      </w:pPr>
      <w:rPr>
        <w:rFonts w:ascii="Courier New" w:hAnsi="Courier New"/>
      </w:rPr>
    </w:lvl>
    <w:lvl w:ilvl="5" w:tplc="B358C74E">
      <w:start w:val="1"/>
      <w:numFmt w:val="bullet"/>
      <w:lvlText w:val=""/>
      <w:lvlJc w:val="left"/>
      <w:pPr>
        <w:tabs>
          <w:tab w:val="num" w:pos="4320"/>
        </w:tabs>
        <w:ind w:left="4320" w:hanging="360"/>
      </w:pPr>
      <w:rPr>
        <w:rFonts w:ascii="Wingdings" w:hAnsi="Wingdings"/>
      </w:rPr>
    </w:lvl>
    <w:lvl w:ilvl="6" w:tplc="A3E2AE58">
      <w:start w:val="1"/>
      <w:numFmt w:val="bullet"/>
      <w:lvlText w:val=""/>
      <w:lvlJc w:val="left"/>
      <w:pPr>
        <w:tabs>
          <w:tab w:val="num" w:pos="5040"/>
        </w:tabs>
        <w:ind w:left="5040" w:hanging="360"/>
      </w:pPr>
      <w:rPr>
        <w:rFonts w:ascii="Symbol" w:hAnsi="Symbol"/>
      </w:rPr>
    </w:lvl>
    <w:lvl w:ilvl="7" w:tplc="07A47FD2">
      <w:start w:val="1"/>
      <w:numFmt w:val="bullet"/>
      <w:lvlText w:val="o"/>
      <w:lvlJc w:val="left"/>
      <w:pPr>
        <w:tabs>
          <w:tab w:val="num" w:pos="5760"/>
        </w:tabs>
        <w:ind w:left="5760" w:hanging="360"/>
      </w:pPr>
      <w:rPr>
        <w:rFonts w:ascii="Courier New" w:hAnsi="Courier New"/>
      </w:rPr>
    </w:lvl>
    <w:lvl w:ilvl="8" w:tplc="34306D9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ADCC67A">
      <w:start w:val="1"/>
      <w:numFmt w:val="bullet"/>
      <w:lvlText w:val=""/>
      <w:lvlJc w:val="left"/>
      <w:pPr>
        <w:ind w:left="720" w:hanging="360"/>
      </w:pPr>
      <w:rPr>
        <w:rFonts w:ascii="Symbol" w:hAnsi="Symbol"/>
        <w:position w:val="2"/>
        <w:sz w:val="14"/>
      </w:rPr>
    </w:lvl>
    <w:lvl w:ilvl="1" w:tplc="F0BE5AAA">
      <w:start w:val="1"/>
      <w:numFmt w:val="bullet"/>
      <w:lvlText w:val="o"/>
      <w:lvlJc w:val="left"/>
      <w:pPr>
        <w:tabs>
          <w:tab w:val="num" w:pos="1440"/>
        </w:tabs>
        <w:ind w:left="1440" w:hanging="360"/>
      </w:pPr>
      <w:rPr>
        <w:rFonts w:ascii="Courier New" w:hAnsi="Courier New"/>
      </w:rPr>
    </w:lvl>
    <w:lvl w:ilvl="2" w:tplc="C3C01F58">
      <w:start w:val="1"/>
      <w:numFmt w:val="bullet"/>
      <w:lvlText w:val=""/>
      <w:lvlJc w:val="left"/>
      <w:pPr>
        <w:tabs>
          <w:tab w:val="num" w:pos="2160"/>
        </w:tabs>
        <w:ind w:left="2160" w:hanging="360"/>
      </w:pPr>
      <w:rPr>
        <w:rFonts w:ascii="Wingdings" w:hAnsi="Wingdings"/>
      </w:rPr>
    </w:lvl>
    <w:lvl w:ilvl="3" w:tplc="C958E154">
      <w:start w:val="1"/>
      <w:numFmt w:val="bullet"/>
      <w:lvlText w:val=""/>
      <w:lvlJc w:val="left"/>
      <w:pPr>
        <w:tabs>
          <w:tab w:val="num" w:pos="2880"/>
        </w:tabs>
        <w:ind w:left="2880" w:hanging="360"/>
      </w:pPr>
      <w:rPr>
        <w:rFonts w:ascii="Symbol" w:hAnsi="Symbol"/>
      </w:rPr>
    </w:lvl>
    <w:lvl w:ilvl="4" w:tplc="18C230A8">
      <w:start w:val="1"/>
      <w:numFmt w:val="bullet"/>
      <w:lvlText w:val="o"/>
      <w:lvlJc w:val="left"/>
      <w:pPr>
        <w:tabs>
          <w:tab w:val="num" w:pos="3600"/>
        </w:tabs>
        <w:ind w:left="3600" w:hanging="360"/>
      </w:pPr>
      <w:rPr>
        <w:rFonts w:ascii="Courier New" w:hAnsi="Courier New"/>
      </w:rPr>
    </w:lvl>
    <w:lvl w:ilvl="5" w:tplc="00D06646">
      <w:start w:val="1"/>
      <w:numFmt w:val="bullet"/>
      <w:lvlText w:val=""/>
      <w:lvlJc w:val="left"/>
      <w:pPr>
        <w:tabs>
          <w:tab w:val="num" w:pos="4320"/>
        </w:tabs>
        <w:ind w:left="4320" w:hanging="360"/>
      </w:pPr>
      <w:rPr>
        <w:rFonts w:ascii="Wingdings" w:hAnsi="Wingdings"/>
      </w:rPr>
    </w:lvl>
    <w:lvl w:ilvl="6" w:tplc="E7148E24">
      <w:start w:val="1"/>
      <w:numFmt w:val="bullet"/>
      <w:lvlText w:val=""/>
      <w:lvlJc w:val="left"/>
      <w:pPr>
        <w:tabs>
          <w:tab w:val="num" w:pos="5040"/>
        </w:tabs>
        <w:ind w:left="5040" w:hanging="360"/>
      </w:pPr>
      <w:rPr>
        <w:rFonts w:ascii="Symbol" w:hAnsi="Symbol"/>
      </w:rPr>
    </w:lvl>
    <w:lvl w:ilvl="7" w:tplc="66321F1E">
      <w:start w:val="1"/>
      <w:numFmt w:val="bullet"/>
      <w:lvlText w:val="o"/>
      <w:lvlJc w:val="left"/>
      <w:pPr>
        <w:tabs>
          <w:tab w:val="num" w:pos="5760"/>
        </w:tabs>
        <w:ind w:left="5760" w:hanging="360"/>
      </w:pPr>
      <w:rPr>
        <w:rFonts w:ascii="Courier New" w:hAnsi="Courier New"/>
      </w:rPr>
    </w:lvl>
    <w:lvl w:ilvl="8" w:tplc="050872CC">
      <w:start w:val="1"/>
      <w:numFmt w:val="bullet"/>
      <w:lvlText w:val=""/>
      <w:lvlJc w:val="left"/>
      <w:pPr>
        <w:tabs>
          <w:tab w:val="num" w:pos="6480"/>
        </w:tabs>
        <w:ind w:left="6480" w:hanging="360"/>
      </w:pPr>
      <w:rPr>
        <w:rFonts w:ascii="Wingdings" w:hAnsi="Wingdings"/>
      </w:rPr>
    </w:lvl>
  </w:abstractNum>
  <w:num w:numId="1" w16cid:durableId="1680158778">
    <w:abstractNumId w:val="0"/>
  </w:num>
  <w:num w:numId="2" w16cid:durableId="2137020472">
    <w:abstractNumId w:val="1"/>
  </w:num>
  <w:num w:numId="3" w16cid:durableId="1588074610">
    <w:abstractNumId w:val="2"/>
  </w:num>
  <w:num w:numId="4" w16cid:durableId="1995185328">
    <w:abstractNumId w:val="3"/>
  </w:num>
  <w:num w:numId="5" w16cid:durableId="1809665038">
    <w:abstractNumId w:val="4"/>
  </w:num>
  <w:num w:numId="6" w16cid:durableId="510071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5E"/>
    <w:rsid w:val="00073A5E"/>
    <w:rsid w:val="0010317C"/>
    <w:rsid w:val="002F383F"/>
    <w:rsid w:val="003C6033"/>
    <w:rsid w:val="005E4649"/>
    <w:rsid w:val="005E535C"/>
    <w:rsid w:val="006047C1"/>
    <w:rsid w:val="00727D09"/>
    <w:rsid w:val="00834449"/>
    <w:rsid w:val="008F5F45"/>
    <w:rsid w:val="00954CA4"/>
    <w:rsid w:val="00954FCB"/>
    <w:rsid w:val="00A35789"/>
    <w:rsid w:val="00A96D05"/>
    <w:rsid w:val="00AA50B3"/>
    <w:rsid w:val="00AA6280"/>
    <w:rsid w:val="00C13253"/>
    <w:rsid w:val="00C660E2"/>
    <w:rsid w:val="00D57D75"/>
    <w:rsid w:val="00ED04A4"/>
    <w:rsid w:val="00EF2F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7B96"/>
  <w15:docId w15:val="{043FFADC-207B-4BE4-9F7C-9904BC02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fontsize">
    <w:name w:val="div_document_fontsize"/>
    <w:basedOn w:val="Normal"/>
    <w:pPr>
      <w:spacing w:line="320" w:lineRule="atLeast"/>
    </w:pPr>
    <w:rPr>
      <w:sz w:val="20"/>
      <w:szCs w:val="20"/>
    </w:rPr>
  </w:style>
  <w:style w:type="character" w:customStyle="1" w:styleId="divdocumentdivSECTIONNAME">
    <w:name w:val="div_document_div_SECTION_NAME"/>
    <w:basedOn w:val="DefaultParagraphFont"/>
  </w:style>
  <w:style w:type="paragraph" w:customStyle="1" w:styleId="divdocumentdivparagraph">
    <w:name w:val="div_document_div_paragraph"/>
    <w:basedOn w:val="Normal"/>
  </w:style>
  <w:style w:type="paragraph" w:customStyle="1" w:styleId="divdocumentdivname">
    <w:name w:val="div_document_div_name"/>
    <w:basedOn w:val="Normal"/>
    <w:pPr>
      <w:spacing w:line="300" w:lineRule="atLeast"/>
    </w:pPr>
    <w:rPr>
      <w:rFonts w:ascii="CustomSourceSansPro Bold" w:eastAsia="CustomSourceSansPro Bold" w:hAnsi="CustomSourceSansPro Bold" w:cs="CustomSourceSansPro Bold"/>
      <w:b/>
      <w:bCs/>
      <w:caps/>
      <w:color w:val="FFFFFF"/>
      <w:spacing w:val="30"/>
    </w:rPr>
  </w:style>
  <w:style w:type="character" w:customStyle="1" w:styleId="span">
    <w:name w:val="span"/>
    <w:basedOn w:val="DefaultParagraphFont"/>
    <w:rPr>
      <w:sz w:val="24"/>
      <w:szCs w:val="24"/>
      <w:bdr w:val="none" w:sz="0" w:space="0" w:color="auto"/>
      <w:vertAlign w:val="baseline"/>
    </w:rPr>
  </w:style>
  <w:style w:type="character" w:customStyle="1" w:styleId="divdocumentdivnameCharacter">
    <w:name w:val="div_document_div_name Character"/>
    <w:basedOn w:val="DefaultParagraphFont"/>
    <w:rPr>
      <w:rFonts w:ascii="CustomSourceSansPro Bold" w:eastAsia="CustomSourceSansPro Bold" w:hAnsi="CustomSourceSansPro Bold" w:cs="CustomSourceSansPro Bold"/>
      <w:b/>
      <w:bCs/>
      <w:caps/>
      <w:color w:val="FFFFFF"/>
      <w:spacing w:val="30"/>
      <w:sz w:val="24"/>
      <w:szCs w:val="24"/>
    </w:rPr>
  </w:style>
  <w:style w:type="character" w:customStyle="1" w:styleId="divdocumentdivSECTIONCNTC">
    <w:name w:val="div_document_div_SECTION_CNTC"/>
    <w:basedOn w:val="DefaultParagraphFont"/>
  </w:style>
  <w:style w:type="paragraph" w:customStyle="1" w:styleId="divdocumentdivaddress">
    <w:name w:val="div_document_div_address"/>
    <w:basedOn w:val="Normal"/>
    <w:rPr>
      <w:rFonts w:ascii="CustomSourceSansPro Bold" w:eastAsia="CustomSourceSansPro Bold" w:hAnsi="CustomSourceSansPro Bold" w:cs="CustomSourceSansPro Bold"/>
      <w:b/>
      <w:bCs/>
      <w:color w:val="FFFFFF"/>
      <w:spacing w:val="26"/>
    </w:rPr>
  </w:style>
  <w:style w:type="character" w:customStyle="1" w:styleId="divdocumentFIELDCPHN">
    <w:name w:val="div_document_FIELD_CPHN"/>
    <w:basedOn w:val="DefaultParagraphFont"/>
  </w:style>
  <w:style w:type="paragraph" w:customStyle="1" w:styleId="divdocumentFIELDEMAIL">
    <w:name w:val="div_document_FIELD_EMAIL"/>
    <w:basedOn w:val="Normal"/>
  </w:style>
  <w:style w:type="table" w:customStyle="1" w:styleId="divdocumentCONTAINER0">
    <w:name w:val="div_document_CONTAINER_0"/>
    <w:basedOn w:val="TableNormal"/>
    <w:tblPr/>
  </w:style>
  <w:style w:type="paragraph" w:customStyle="1" w:styleId="divdocumentCONTAINER1">
    <w:name w:val="div_document_CONTAINER_1"/>
    <w:basedOn w:val="Normal"/>
    <w:pPr>
      <w:shd w:val="clear" w:color="auto" w:fill="6CA7BA"/>
    </w:pPr>
    <w:rPr>
      <w:color w:val="FFFFFF"/>
      <w:shd w:val="clear" w:color="auto" w:fill="6CA7BA"/>
    </w:rPr>
  </w:style>
  <w:style w:type="character" w:customStyle="1" w:styleId="leftPaddingCell">
    <w:name w:val="leftPaddingCell"/>
    <w:basedOn w:val="DefaultParagraphFont"/>
  </w:style>
  <w:style w:type="character" w:customStyle="1" w:styleId="divdocumentdivheading">
    <w:name w:val="div_document_div_heading"/>
    <w:basedOn w:val="DefaultParagraphFont"/>
    <w:rPr>
      <w:rFonts w:ascii="CustomSourceSansPro Bold" w:eastAsia="CustomSourceSansPro Bold" w:hAnsi="CustomSourceSansPro Bold" w:cs="CustomSourceSansPro Bold"/>
      <w:b/>
      <w:bCs/>
    </w:rPr>
  </w:style>
  <w:style w:type="paragraph" w:customStyle="1" w:styleId="emptydiv">
    <w:name w:val="emptydiv"/>
    <w:basedOn w:val="Normal"/>
    <w:pPr>
      <w:spacing w:line="220" w:lineRule="atLeast"/>
    </w:pPr>
    <w:rPr>
      <w:sz w:val="22"/>
      <w:szCs w:val="22"/>
    </w:rPr>
  </w:style>
  <w:style w:type="paragraph" w:customStyle="1" w:styleId="divdocumentdivsectiontitle">
    <w:name w:val="div_document_div_sectiontitle"/>
    <w:basedOn w:val="Normal"/>
    <w:rPr>
      <w:color w:val="6CA7BA"/>
      <w:spacing w:val="14"/>
    </w:rPr>
  </w:style>
  <w:style w:type="paragraph" w:customStyle="1" w:styleId="divdocumentdivheadingParagraph">
    <w:name w:val="div_document_div_heading Paragraph"/>
    <w:basedOn w:val="Normal"/>
    <w:pPr>
      <w:textAlignment w:val="top"/>
    </w:pPr>
    <w:rPr>
      <w:rFonts w:ascii="CustomSourceSansPro Bold" w:eastAsia="CustomSourceSansPro Bold" w:hAnsi="CustomSourceSansPro Bold" w:cs="CustomSourceSansPro Bold"/>
      <w:b/>
      <w:bCs/>
    </w:rPr>
  </w:style>
  <w:style w:type="character" w:customStyle="1" w:styleId="divdocumentrightContentCell">
    <w:name w:val="div_document_rightContentCell"/>
    <w:basedOn w:val="DefaultParagraphFont"/>
    <w:rPr>
      <w:rFonts w:ascii="CustomSourceSansPro Medium" w:eastAsia="CustomSourceSansPro Medium" w:hAnsi="CustomSourceSansPro Medium" w:cs="CustomSourceSansPro Medium"/>
      <w:b w:val="0"/>
      <w:bCs w:val="0"/>
      <w:caps w:val="0"/>
      <w:color w:val="000000"/>
    </w:rPr>
  </w:style>
  <w:style w:type="paragraph" w:customStyle="1" w:styleId="divdocumentsinglecolumn">
    <w:name w:val="div_document_singlecolumn"/>
    <w:basedOn w:val="Normal"/>
  </w:style>
  <w:style w:type="paragraph" w:customStyle="1" w:styleId="divdocumentp">
    <w:name w:val="div_document_p"/>
    <w:basedOn w:val="Normal"/>
  </w:style>
  <w:style w:type="character" w:customStyle="1" w:styleId="rightPaddingCell">
    <w:name w:val="rightPaddingCell"/>
    <w:basedOn w:val="DefaultParagraphFont"/>
  </w:style>
  <w:style w:type="paragraph" w:customStyle="1" w:styleId="rightPaddingCellParagraph">
    <w:name w:val="rightPaddingCell Paragraph"/>
    <w:basedOn w:val="Normal"/>
  </w:style>
  <w:style w:type="table" w:customStyle="1" w:styleId="divdocumentsection">
    <w:name w:val="div_document_section"/>
    <w:basedOn w:val="TableNormal"/>
    <w:tblPr/>
  </w:style>
  <w:style w:type="character" w:customStyle="1" w:styleId="divdocumentdivskillSectionparagraph">
    <w:name w:val="div_document_div_skillSection_paragraph"/>
    <w:basedOn w:val="DefaultParagraphFont"/>
  </w:style>
  <w:style w:type="paragraph" w:customStyle="1" w:styleId="divdocumentdivskillSectionfield">
    <w:name w:val="div_document_div_skillSection_field"/>
    <w:basedOn w:val="Normal"/>
  </w:style>
  <w:style w:type="character" w:customStyle="1" w:styleId="divdocumentdivskillSectionfieldCharacter">
    <w:name w:val="div_document_div_skillSection_field Character"/>
    <w:basedOn w:val="DefaultParagraphFont"/>
  </w:style>
  <w:style w:type="character" w:customStyle="1" w:styleId="divdocumentdivskillSectionparagraphnth-child3n5">
    <w:name w:val="div_document_div_skillSection_paragraph_nth-child(3n+5)"/>
    <w:basedOn w:val="DefaultParagraphFont"/>
  </w:style>
  <w:style w:type="table" w:customStyle="1" w:styleId="divdocumentdivskillSection">
    <w:name w:val="div_document_div_skillSection"/>
    <w:basedOn w:val="TableNormal"/>
    <w:tblPr/>
  </w:style>
  <w:style w:type="paragraph" w:customStyle="1" w:styleId="divdocumentspanpaddedline">
    <w:name w:val="div_document_span_paddedline"/>
    <w:basedOn w:val="Normal"/>
    <w:rPr>
      <w:color w:val="333333"/>
    </w:rPr>
  </w:style>
  <w:style w:type="paragraph" w:customStyle="1" w:styleId="divdocumentspanjobtitle">
    <w:name w:val="div_document_span_jobtitle"/>
    <w:basedOn w:val="Normal"/>
    <w:rPr>
      <w:rFonts w:ascii="CustomSourceSansPro Bold" w:eastAsia="CustomSourceSansPro Bold" w:hAnsi="CustomSourceSansPro Bold" w:cs="CustomSourceSansPro Bold"/>
      <w:b/>
      <w:bCs/>
      <w:spacing w:val="13"/>
    </w:rPr>
  </w:style>
  <w:style w:type="character" w:customStyle="1" w:styleId="u">
    <w:name w:val="u"/>
    <w:basedOn w:val="DefaultParagraphFont"/>
    <w:rPr>
      <w:sz w:val="24"/>
      <w:szCs w:val="24"/>
      <w:bdr w:val="none" w:sz="0" w:space="0" w:color="auto"/>
      <w:vertAlign w:val="baseline"/>
    </w:rPr>
  </w:style>
  <w:style w:type="paragraph" w:customStyle="1" w:styleId="divdocumentsinglecolumnjoblinelinth-child1">
    <w:name w:val="div_document_singlecolumn_jobline_li_nth-child(1)"/>
    <w:basedOn w:val="Normal"/>
  </w:style>
  <w:style w:type="paragraph" w:customStyle="1" w:styleId="divdocumentsinglecolumnli">
    <w:name w:val="div_document_singlecolumn_li"/>
    <w:basedOn w:val="Normal"/>
  </w:style>
  <w:style w:type="paragraph" w:customStyle="1" w:styleId="divdocumentsinglecolumnlinth-last-child1">
    <w:name w:val="div_document_singlecolumn_li_nth-last-child(1)"/>
    <w:basedOn w:val="Normal"/>
  </w:style>
  <w:style w:type="paragraph" w:customStyle="1" w:styleId="paddingdiv">
    <w:name w:val="paddingdiv"/>
    <w:basedOn w:val="Normal"/>
    <w:pPr>
      <w:spacing w:line="220" w:lineRule="atLeast"/>
    </w:pPr>
    <w:rPr>
      <w:sz w:val="22"/>
      <w:szCs w:val="22"/>
    </w:rPr>
  </w:style>
  <w:style w:type="paragraph" w:customStyle="1" w:styleId="paragraphnth-last-child1paddingdiv">
    <w:name w:val="paragraph_nth-last-child(1)_paddingdiv"/>
    <w:basedOn w:val="Normal"/>
    <w:rPr>
      <w:vanish/>
    </w:rPr>
  </w:style>
  <w:style w:type="character" w:customStyle="1" w:styleId="documenttxtBold">
    <w:name w:val="document_txtBold"/>
    <w:basedOn w:val="DefaultParagraphFont"/>
    <w:rPr>
      <w:rFonts w:ascii="CustomSourceSansPro Bold" w:eastAsia="CustomSourceSansPro Bold" w:hAnsi="CustomSourceSansPro Bold" w:cs="CustomSourceSansPro Bold"/>
      <w:b/>
      <w:bCs/>
    </w:rPr>
  </w:style>
  <w:style w:type="character" w:customStyle="1" w:styleId="documentsectiontxt-bold">
    <w:name w:val="document_section_txt-bold"/>
    <w:basedOn w:val="DefaultParagraphFont"/>
    <w:rPr>
      <w:rFonts w:ascii="CustomSourceSansPro Bold" w:eastAsia="CustomSourceSansPro Bold" w:hAnsi="CustomSourceSansPro Bold" w:cs="CustomSourceSansPro 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3044">
      <w:bodyDiv w:val="1"/>
      <w:marLeft w:val="0"/>
      <w:marRight w:val="0"/>
      <w:marTop w:val="0"/>
      <w:marBottom w:val="0"/>
      <w:divBdr>
        <w:top w:val="none" w:sz="0" w:space="0" w:color="auto"/>
        <w:left w:val="none" w:sz="0" w:space="0" w:color="auto"/>
        <w:bottom w:val="none" w:sz="0" w:space="0" w:color="auto"/>
        <w:right w:val="none" w:sz="0" w:space="0" w:color="auto"/>
      </w:divBdr>
    </w:div>
    <w:div w:id="81535050">
      <w:bodyDiv w:val="1"/>
      <w:marLeft w:val="0"/>
      <w:marRight w:val="0"/>
      <w:marTop w:val="0"/>
      <w:marBottom w:val="0"/>
      <w:divBdr>
        <w:top w:val="none" w:sz="0" w:space="0" w:color="auto"/>
        <w:left w:val="none" w:sz="0" w:space="0" w:color="auto"/>
        <w:bottom w:val="none" w:sz="0" w:space="0" w:color="auto"/>
        <w:right w:val="none" w:sz="0" w:space="0" w:color="auto"/>
      </w:divBdr>
    </w:div>
    <w:div w:id="147407862">
      <w:bodyDiv w:val="1"/>
      <w:marLeft w:val="0"/>
      <w:marRight w:val="0"/>
      <w:marTop w:val="0"/>
      <w:marBottom w:val="0"/>
      <w:divBdr>
        <w:top w:val="none" w:sz="0" w:space="0" w:color="auto"/>
        <w:left w:val="none" w:sz="0" w:space="0" w:color="auto"/>
        <w:bottom w:val="none" w:sz="0" w:space="0" w:color="auto"/>
        <w:right w:val="none" w:sz="0" w:space="0" w:color="auto"/>
      </w:divBdr>
    </w:div>
    <w:div w:id="397675596">
      <w:bodyDiv w:val="1"/>
      <w:marLeft w:val="0"/>
      <w:marRight w:val="0"/>
      <w:marTop w:val="0"/>
      <w:marBottom w:val="0"/>
      <w:divBdr>
        <w:top w:val="none" w:sz="0" w:space="0" w:color="auto"/>
        <w:left w:val="none" w:sz="0" w:space="0" w:color="auto"/>
        <w:bottom w:val="none" w:sz="0" w:space="0" w:color="auto"/>
        <w:right w:val="none" w:sz="0" w:space="0" w:color="auto"/>
      </w:divBdr>
    </w:div>
    <w:div w:id="506987618">
      <w:bodyDiv w:val="1"/>
      <w:marLeft w:val="0"/>
      <w:marRight w:val="0"/>
      <w:marTop w:val="0"/>
      <w:marBottom w:val="0"/>
      <w:divBdr>
        <w:top w:val="none" w:sz="0" w:space="0" w:color="auto"/>
        <w:left w:val="none" w:sz="0" w:space="0" w:color="auto"/>
        <w:bottom w:val="none" w:sz="0" w:space="0" w:color="auto"/>
        <w:right w:val="none" w:sz="0" w:space="0" w:color="auto"/>
      </w:divBdr>
    </w:div>
    <w:div w:id="782460773">
      <w:bodyDiv w:val="1"/>
      <w:marLeft w:val="0"/>
      <w:marRight w:val="0"/>
      <w:marTop w:val="0"/>
      <w:marBottom w:val="0"/>
      <w:divBdr>
        <w:top w:val="none" w:sz="0" w:space="0" w:color="auto"/>
        <w:left w:val="none" w:sz="0" w:space="0" w:color="auto"/>
        <w:bottom w:val="none" w:sz="0" w:space="0" w:color="auto"/>
        <w:right w:val="none" w:sz="0" w:space="0" w:color="auto"/>
      </w:divBdr>
    </w:div>
    <w:div w:id="878132520">
      <w:bodyDiv w:val="1"/>
      <w:marLeft w:val="0"/>
      <w:marRight w:val="0"/>
      <w:marTop w:val="0"/>
      <w:marBottom w:val="0"/>
      <w:divBdr>
        <w:top w:val="none" w:sz="0" w:space="0" w:color="auto"/>
        <w:left w:val="none" w:sz="0" w:space="0" w:color="auto"/>
        <w:bottom w:val="none" w:sz="0" w:space="0" w:color="auto"/>
        <w:right w:val="none" w:sz="0" w:space="0" w:color="auto"/>
      </w:divBdr>
      <w:divsChild>
        <w:div w:id="91436987">
          <w:marLeft w:val="0"/>
          <w:marRight w:val="0"/>
          <w:marTop w:val="0"/>
          <w:marBottom w:val="0"/>
          <w:divBdr>
            <w:top w:val="none" w:sz="0" w:space="0" w:color="auto"/>
            <w:left w:val="none" w:sz="0" w:space="0" w:color="auto"/>
            <w:bottom w:val="none" w:sz="0" w:space="0" w:color="auto"/>
            <w:right w:val="none" w:sz="0" w:space="0" w:color="auto"/>
          </w:divBdr>
        </w:div>
        <w:div w:id="677736947">
          <w:marLeft w:val="0"/>
          <w:marRight w:val="0"/>
          <w:marTop w:val="0"/>
          <w:marBottom w:val="0"/>
          <w:divBdr>
            <w:top w:val="none" w:sz="0" w:space="0" w:color="auto"/>
            <w:left w:val="none" w:sz="0" w:space="0" w:color="auto"/>
            <w:bottom w:val="none" w:sz="0" w:space="0" w:color="auto"/>
            <w:right w:val="none" w:sz="0" w:space="0" w:color="auto"/>
          </w:divBdr>
        </w:div>
      </w:divsChild>
    </w:div>
    <w:div w:id="880559786">
      <w:bodyDiv w:val="1"/>
      <w:marLeft w:val="0"/>
      <w:marRight w:val="0"/>
      <w:marTop w:val="0"/>
      <w:marBottom w:val="0"/>
      <w:divBdr>
        <w:top w:val="none" w:sz="0" w:space="0" w:color="auto"/>
        <w:left w:val="none" w:sz="0" w:space="0" w:color="auto"/>
        <w:bottom w:val="none" w:sz="0" w:space="0" w:color="auto"/>
        <w:right w:val="none" w:sz="0" w:space="0" w:color="auto"/>
      </w:divBdr>
      <w:divsChild>
        <w:div w:id="1422991504">
          <w:marLeft w:val="0"/>
          <w:marRight w:val="0"/>
          <w:marTop w:val="0"/>
          <w:marBottom w:val="0"/>
          <w:divBdr>
            <w:top w:val="none" w:sz="0" w:space="0" w:color="auto"/>
            <w:left w:val="none" w:sz="0" w:space="0" w:color="auto"/>
            <w:bottom w:val="none" w:sz="0" w:space="0" w:color="auto"/>
            <w:right w:val="none" w:sz="0" w:space="0" w:color="auto"/>
          </w:divBdr>
        </w:div>
        <w:div w:id="1022166945">
          <w:marLeft w:val="0"/>
          <w:marRight w:val="0"/>
          <w:marTop w:val="0"/>
          <w:marBottom w:val="0"/>
          <w:divBdr>
            <w:top w:val="none" w:sz="0" w:space="0" w:color="auto"/>
            <w:left w:val="none" w:sz="0" w:space="0" w:color="auto"/>
            <w:bottom w:val="none" w:sz="0" w:space="0" w:color="auto"/>
            <w:right w:val="none" w:sz="0" w:space="0" w:color="auto"/>
          </w:divBdr>
        </w:div>
      </w:divsChild>
    </w:div>
    <w:div w:id="1036001280">
      <w:bodyDiv w:val="1"/>
      <w:marLeft w:val="0"/>
      <w:marRight w:val="0"/>
      <w:marTop w:val="0"/>
      <w:marBottom w:val="0"/>
      <w:divBdr>
        <w:top w:val="none" w:sz="0" w:space="0" w:color="auto"/>
        <w:left w:val="none" w:sz="0" w:space="0" w:color="auto"/>
        <w:bottom w:val="none" w:sz="0" w:space="0" w:color="auto"/>
        <w:right w:val="none" w:sz="0" w:space="0" w:color="auto"/>
      </w:divBdr>
    </w:div>
    <w:div w:id="1400791295">
      <w:bodyDiv w:val="1"/>
      <w:marLeft w:val="0"/>
      <w:marRight w:val="0"/>
      <w:marTop w:val="0"/>
      <w:marBottom w:val="0"/>
      <w:divBdr>
        <w:top w:val="none" w:sz="0" w:space="0" w:color="auto"/>
        <w:left w:val="none" w:sz="0" w:space="0" w:color="auto"/>
        <w:bottom w:val="none" w:sz="0" w:space="0" w:color="auto"/>
        <w:right w:val="none" w:sz="0" w:space="0" w:color="auto"/>
      </w:divBdr>
      <w:divsChild>
        <w:div w:id="363217408">
          <w:marLeft w:val="0"/>
          <w:marRight w:val="0"/>
          <w:marTop w:val="0"/>
          <w:marBottom w:val="0"/>
          <w:divBdr>
            <w:top w:val="none" w:sz="0" w:space="0" w:color="auto"/>
            <w:left w:val="none" w:sz="0" w:space="0" w:color="auto"/>
            <w:bottom w:val="none" w:sz="0" w:space="0" w:color="auto"/>
            <w:right w:val="none" w:sz="0" w:space="0" w:color="auto"/>
          </w:divBdr>
        </w:div>
        <w:div w:id="184178269">
          <w:marLeft w:val="0"/>
          <w:marRight w:val="0"/>
          <w:marTop w:val="0"/>
          <w:marBottom w:val="0"/>
          <w:divBdr>
            <w:top w:val="none" w:sz="0" w:space="0" w:color="auto"/>
            <w:left w:val="none" w:sz="0" w:space="0" w:color="auto"/>
            <w:bottom w:val="none" w:sz="0" w:space="0" w:color="auto"/>
            <w:right w:val="none" w:sz="0" w:space="0" w:color="auto"/>
          </w:divBdr>
        </w:div>
      </w:divsChild>
    </w:div>
    <w:div w:id="1526676811">
      <w:bodyDiv w:val="1"/>
      <w:marLeft w:val="0"/>
      <w:marRight w:val="0"/>
      <w:marTop w:val="0"/>
      <w:marBottom w:val="0"/>
      <w:divBdr>
        <w:top w:val="none" w:sz="0" w:space="0" w:color="auto"/>
        <w:left w:val="none" w:sz="0" w:space="0" w:color="auto"/>
        <w:bottom w:val="none" w:sz="0" w:space="0" w:color="auto"/>
        <w:right w:val="none" w:sz="0" w:space="0" w:color="auto"/>
      </w:divBdr>
    </w:div>
    <w:div w:id="1558777507">
      <w:bodyDiv w:val="1"/>
      <w:marLeft w:val="0"/>
      <w:marRight w:val="0"/>
      <w:marTop w:val="0"/>
      <w:marBottom w:val="0"/>
      <w:divBdr>
        <w:top w:val="none" w:sz="0" w:space="0" w:color="auto"/>
        <w:left w:val="none" w:sz="0" w:space="0" w:color="auto"/>
        <w:bottom w:val="none" w:sz="0" w:space="0" w:color="auto"/>
        <w:right w:val="none" w:sz="0" w:space="0" w:color="auto"/>
      </w:divBdr>
    </w:div>
    <w:div w:id="2031635918">
      <w:bodyDiv w:val="1"/>
      <w:marLeft w:val="0"/>
      <w:marRight w:val="0"/>
      <w:marTop w:val="0"/>
      <w:marBottom w:val="0"/>
      <w:divBdr>
        <w:top w:val="none" w:sz="0" w:space="0" w:color="auto"/>
        <w:left w:val="none" w:sz="0" w:space="0" w:color="auto"/>
        <w:bottom w:val="none" w:sz="0" w:space="0" w:color="auto"/>
        <w:right w:val="none" w:sz="0" w:space="0" w:color="auto"/>
      </w:divBdr>
    </w:div>
    <w:div w:id="204466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Raju</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Raju</dc:title>
  <dc:creator>AnilKumar Turlapati</dc:creator>
  <cp:lastModifiedBy>Katangur  Sandeep</cp:lastModifiedBy>
  <cp:revision>7</cp:revision>
  <dcterms:created xsi:type="dcterms:W3CDTF">2024-05-28T18:11:00Z</dcterms:created>
  <dcterms:modified xsi:type="dcterms:W3CDTF">2024-12-16T16:28:00Z</dcterms:modified>
</cp:coreProperties>
</file>